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5856ED63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FA04C3">
        <w:rPr>
          <w:rFonts w:cs="Courier New"/>
          <w:b/>
          <w:sz w:val="24"/>
          <w:szCs w:val="24"/>
          <w:u w:val="single"/>
        </w:rPr>
        <w:t>5</w:t>
      </w:r>
      <w:r w:rsidR="00D13AD6">
        <w:rPr>
          <w:rFonts w:cs="Courier New"/>
          <w:b/>
          <w:sz w:val="24"/>
          <w:szCs w:val="24"/>
          <w:u w:val="single"/>
        </w:rPr>
        <w:t>-1</w:t>
      </w:r>
    </w:p>
    <w:p w14:paraId="1CA7F67E" w14:textId="5E5E063D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>APPROVING EXPENDITURES FOR THE MONTH</w:t>
      </w:r>
      <w:r w:rsidR="00FA04C3">
        <w:rPr>
          <w:rFonts w:cs="Courier New"/>
          <w:b/>
          <w:sz w:val="24"/>
          <w:szCs w:val="24"/>
        </w:rPr>
        <w:t>S</w:t>
      </w:r>
      <w:r w:rsidR="004B4AA1">
        <w:rPr>
          <w:rFonts w:cs="Courier New"/>
          <w:b/>
          <w:sz w:val="24"/>
          <w:szCs w:val="24"/>
        </w:rPr>
        <w:t xml:space="preserve"> OF </w:t>
      </w:r>
      <w:r w:rsidR="00D13AD6">
        <w:rPr>
          <w:rFonts w:cs="Courier New"/>
          <w:b/>
          <w:sz w:val="24"/>
          <w:szCs w:val="24"/>
        </w:rPr>
        <w:t>DECEMBER 2024</w:t>
      </w:r>
      <w:r w:rsidR="00FA04C3">
        <w:rPr>
          <w:rFonts w:cs="Courier New"/>
          <w:b/>
          <w:sz w:val="24"/>
          <w:szCs w:val="24"/>
        </w:rPr>
        <w:t xml:space="preserve"> AND </w:t>
      </w:r>
      <w:r w:rsidR="00D13AD6">
        <w:rPr>
          <w:rFonts w:cs="Courier New"/>
          <w:b/>
          <w:sz w:val="24"/>
          <w:szCs w:val="24"/>
        </w:rPr>
        <w:t>JANUARY</w:t>
      </w:r>
      <w:r w:rsidR="00FA04C3">
        <w:rPr>
          <w:rFonts w:cs="Courier New"/>
          <w:b/>
          <w:sz w:val="24"/>
          <w:szCs w:val="24"/>
        </w:rPr>
        <w:t xml:space="preserve"> 2025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7A88D47C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proofErr w:type="gramStart"/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>,</w:t>
      </w:r>
      <w:proofErr w:type="gramEnd"/>
      <w:r w:rsidRPr="003F41CB">
        <w:rPr>
          <w:rFonts w:eastAsia="Cambria" w:cs="Courier New"/>
          <w:sz w:val="24"/>
          <w:szCs w:val="24"/>
        </w:rPr>
        <w:t xml:space="preserve"> </w:t>
      </w:r>
      <w:r w:rsidR="004B4AA1">
        <w:rPr>
          <w:rFonts w:eastAsia="Cambria" w:cs="Courier New"/>
          <w:sz w:val="24"/>
          <w:szCs w:val="24"/>
        </w:rPr>
        <w:t>the Board of Fire Commissioners of Pennington Borough District No. 1 is responsible for the timely payment of bills that are due and payable for the month</w:t>
      </w:r>
      <w:r w:rsidR="00FA04C3">
        <w:rPr>
          <w:rFonts w:eastAsia="Cambria" w:cs="Courier New"/>
          <w:sz w:val="24"/>
          <w:szCs w:val="24"/>
        </w:rPr>
        <w:t>s</w:t>
      </w:r>
      <w:r w:rsidR="004B4AA1">
        <w:rPr>
          <w:rFonts w:eastAsia="Cambria" w:cs="Courier New"/>
          <w:sz w:val="24"/>
          <w:szCs w:val="24"/>
        </w:rPr>
        <w:t xml:space="preserve"> of</w:t>
      </w:r>
      <w:r w:rsidR="00D13AD6">
        <w:rPr>
          <w:rFonts w:eastAsia="Cambria" w:cs="Courier New"/>
          <w:sz w:val="24"/>
          <w:szCs w:val="24"/>
        </w:rPr>
        <w:t xml:space="preserve"> December 2024</w:t>
      </w:r>
      <w:r w:rsidR="00FA04C3">
        <w:rPr>
          <w:rFonts w:eastAsia="Cambria" w:cs="Courier New"/>
          <w:sz w:val="24"/>
          <w:szCs w:val="24"/>
        </w:rPr>
        <w:t xml:space="preserve"> and </w:t>
      </w:r>
      <w:r w:rsidR="00D13AD6">
        <w:rPr>
          <w:rFonts w:eastAsia="Cambria" w:cs="Courier New"/>
          <w:sz w:val="24"/>
          <w:szCs w:val="24"/>
        </w:rPr>
        <w:t>January</w:t>
      </w:r>
      <w:r w:rsidR="0024143F">
        <w:rPr>
          <w:rFonts w:eastAsia="Cambria" w:cs="Courier New"/>
          <w:sz w:val="24"/>
          <w:szCs w:val="24"/>
        </w:rPr>
        <w:t>,</w:t>
      </w:r>
      <w:r w:rsidR="004B4AA1">
        <w:rPr>
          <w:rFonts w:eastAsia="Cambria" w:cs="Courier New"/>
          <w:sz w:val="24"/>
          <w:szCs w:val="24"/>
        </w:rPr>
        <w:t xml:space="preserve">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, listed and detailed on a separate document in the total amount of </w:t>
      </w:r>
      <w:r w:rsidR="007C4ACE">
        <w:rPr>
          <w:rFonts w:eastAsia="Cambria" w:cs="Courier New"/>
          <w:sz w:val="24"/>
          <w:szCs w:val="24"/>
        </w:rPr>
        <w:t>$</w:t>
      </w:r>
      <w:r w:rsidR="00D13AD6">
        <w:rPr>
          <w:rFonts w:eastAsia="Cambria" w:cs="Courier New"/>
          <w:sz w:val="24"/>
          <w:szCs w:val="24"/>
        </w:rPr>
        <w:t>24,700.81</w:t>
      </w:r>
      <w:r w:rsidR="004B4AA1">
        <w:rPr>
          <w:rFonts w:eastAsia="Cambria" w:cs="Courier New"/>
          <w:sz w:val="24"/>
          <w:szCs w:val="24"/>
        </w:rPr>
        <w:t>, 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5A5C2807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Chief Financial Officer has certified there are sufficient funds, already encumbered in the fire district’s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budget or included in the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temporary budget, to pay these bills.</w:t>
      </w:r>
    </w:p>
    <w:p w14:paraId="3C8726D8" w14:textId="27EA0350" w:rsidR="006A4F9F" w:rsidRDefault="006A4F9F" w:rsidP="00430C07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05A160A7" w14:textId="04B74870" w:rsidR="00430C0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 xml:space="preserve">NOW, THEREFORE, </w:t>
      </w:r>
      <w:proofErr w:type="gramStart"/>
      <w:r w:rsidRPr="003F41CB">
        <w:rPr>
          <w:rFonts w:eastAsia="Cambria" w:cs="Courier New"/>
          <w:b/>
          <w:sz w:val="24"/>
          <w:szCs w:val="24"/>
        </w:rPr>
        <w:t>BE IT</w:t>
      </w:r>
      <w:proofErr w:type="gramEnd"/>
      <w:r w:rsidRPr="003F41CB">
        <w:rPr>
          <w:rFonts w:eastAsia="Cambria" w:cs="Courier New"/>
          <w:b/>
          <w:sz w:val="24"/>
          <w:szCs w:val="24"/>
        </w:rPr>
        <w:t xml:space="preserve">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 xml:space="preserve">t </w:t>
      </w:r>
      <w:r w:rsidR="004B4AA1">
        <w:rPr>
          <w:rFonts w:eastAsia="Cambria" w:cs="Courier New"/>
          <w:sz w:val="24"/>
          <w:szCs w:val="24"/>
        </w:rPr>
        <w:t xml:space="preserve">on </w:t>
      </w:r>
      <w:r w:rsidR="00FA04C3">
        <w:rPr>
          <w:rFonts w:eastAsia="Cambria" w:cs="Courier New"/>
          <w:sz w:val="24"/>
          <w:szCs w:val="24"/>
        </w:rPr>
        <w:t>February 18</w:t>
      </w:r>
      <w:r w:rsidR="00BC7E29">
        <w:rPr>
          <w:rFonts w:eastAsia="Cambria" w:cs="Courier New"/>
          <w:sz w:val="24"/>
          <w:szCs w:val="24"/>
        </w:rPr>
        <w:t>,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the bills presented at the meeting be paid in the amount of $</w:t>
      </w:r>
      <w:r w:rsidR="00D13AD6">
        <w:rPr>
          <w:rFonts w:eastAsia="Cambria" w:cs="Courier New"/>
          <w:sz w:val="24"/>
          <w:szCs w:val="24"/>
        </w:rPr>
        <w:t>24,700.81</w:t>
      </w:r>
      <w:r w:rsidR="004B4AA1">
        <w:rPr>
          <w:rFonts w:eastAsia="Cambria" w:cs="Courier New"/>
          <w:sz w:val="24"/>
          <w:szCs w:val="24"/>
        </w:rPr>
        <w:t>.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5C502E09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  <w:t>X</w:t>
      </w:r>
      <w:r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</w:p>
    <w:p w14:paraId="0377F465" w14:textId="0B02FC5E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>X</w:t>
      </w:r>
    </w:p>
    <w:p w14:paraId="2345533A" w14:textId="6DEF7EE1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</w:p>
    <w:p w14:paraId="1DB24A67" w14:textId="0444D583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  <w:t>X</w:t>
      </w:r>
    </w:p>
    <w:p w14:paraId="5CAAC71F" w14:textId="5FBFB6E3" w:rsidR="00D0444E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>X</w:t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251EEF67" w:rsidR="007C4ACE" w:rsidRPr="00B775E1" w:rsidRDefault="007C4ACE" w:rsidP="00D13AD6">
      <w:pPr>
        <w:spacing w:line="240" w:lineRule="auto"/>
        <w:ind w:firstLine="720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FA04C3">
        <w:rPr>
          <w:rFonts w:cs="Courier New"/>
          <w:sz w:val="24"/>
          <w:szCs w:val="24"/>
        </w:rPr>
        <w:t>February 18</w:t>
      </w:r>
      <w:r w:rsidR="00BC7E29">
        <w:rPr>
          <w:rFonts w:cs="Courier New"/>
          <w:sz w:val="24"/>
          <w:szCs w:val="24"/>
        </w:rPr>
        <w:t>, 202</w:t>
      </w:r>
      <w:r w:rsidR="00FA04C3">
        <w:rPr>
          <w:rFonts w:cs="Courier New"/>
          <w:sz w:val="24"/>
          <w:szCs w:val="24"/>
        </w:rPr>
        <w:t>5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5249475E" w:rsidR="007C4ACE" w:rsidRPr="006760B1" w:rsidRDefault="007C4ACE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 xml:space="preserve">/s/ </w:t>
      </w:r>
      <w:r w:rsidR="00DE448B">
        <w:rPr>
          <w:rFonts w:cs="Courier New"/>
          <w:sz w:val="24"/>
          <w:szCs w:val="24"/>
          <w:u w:val="single"/>
        </w:rPr>
        <w:t>John O’Connor</w:t>
      </w:r>
      <w:r w:rsidR="00006737">
        <w:rPr>
          <w:rFonts w:cs="Courier New"/>
          <w:sz w:val="24"/>
          <w:szCs w:val="24"/>
          <w:u w:val="single"/>
        </w:rPr>
        <w:t xml:space="preserve">        </w:t>
      </w:r>
      <w:r w:rsidRPr="00B775E1">
        <w:rPr>
          <w:rFonts w:cs="Courier New"/>
          <w:sz w:val="24"/>
          <w:szCs w:val="24"/>
        </w:rPr>
        <w:tab/>
      </w:r>
      <w:r w:rsidRPr="00B775E1">
        <w:rPr>
          <w:rFonts w:cs="Courier New"/>
          <w:sz w:val="24"/>
          <w:szCs w:val="24"/>
        </w:rPr>
        <w:tab/>
      </w:r>
      <w:r w:rsidR="00FA04C3">
        <w:rPr>
          <w:rFonts w:cs="Courier New"/>
          <w:sz w:val="24"/>
          <w:szCs w:val="24"/>
          <w:u w:val="single"/>
        </w:rPr>
        <w:t>February 18, 2025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proofErr w:type="spellStart"/>
      <w:r>
        <w:rPr>
          <w:rFonts w:cs="Courier New"/>
          <w:sz w:val="24"/>
          <w:szCs w:val="24"/>
        </w:rPr>
        <w:t>PBBFC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BC" w14:textId="77777777" w:rsidR="00D35DE9" w:rsidRDefault="00D35DE9" w:rsidP="007316AC">
      <w:pPr>
        <w:pStyle w:val="BalloonText"/>
      </w:pPr>
      <w:r>
        <w:separator/>
      </w:r>
    </w:p>
  </w:endnote>
  <w:endnote w:type="continuationSeparator" w:id="0">
    <w:p w14:paraId="3C8AD975" w14:textId="77777777" w:rsidR="00D35DE9" w:rsidRDefault="00D35DE9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46C" w14:textId="77777777" w:rsidR="00D35DE9" w:rsidRDefault="00D35DE9" w:rsidP="007316AC">
      <w:pPr>
        <w:pStyle w:val="BalloonText"/>
      </w:pPr>
      <w:r>
        <w:separator/>
      </w:r>
    </w:p>
  </w:footnote>
  <w:footnote w:type="continuationSeparator" w:id="0">
    <w:p w14:paraId="7954E37F" w14:textId="77777777" w:rsidR="00D35DE9" w:rsidRDefault="00D35DE9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6737"/>
    <w:rsid w:val="00035D16"/>
    <w:rsid w:val="00044B24"/>
    <w:rsid w:val="00051C80"/>
    <w:rsid w:val="00054B0D"/>
    <w:rsid w:val="0008372B"/>
    <w:rsid w:val="00087979"/>
    <w:rsid w:val="00122F9B"/>
    <w:rsid w:val="00151612"/>
    <w:rsid w:val="001A53B0"/>
    <w:rsid w:val="001B1EAE"/>
    <w:rsid w:val="001B3E56"/>
    <w:rsid w:val="001F47DD"/>
    <w:rsid w:val="001F4FBB"/>
    <w:rsid w:val="002037D4"/>
    <w:rsid w:val="00214B86"/>
    <w:rsid w:val="00215E84"/>
    <w:rsid w:val="0021703E"/>
    <w:rsid w:val="00234559"/>
    <w:rsid w:val="0024143F"/>
    <w:rsid w:val="0024263D"/>
    <w:rsid w:val="00245A43"/>
    <w:rsid w:val="0024678A"/>
    <w:rsid w:val="0029649F"/>
    <w:rsid w:val="002D26AE"/>
    <w:rsid w:val="002F47BB"/>
    <w:rsid w:val="0030734F"/>
    <w:rsid w:val="0035034E"/>
    <w:rsid w:val="00357FB6"/>
    <w:rsid w:val="00370051"/>
    <w:rsid w:val="003865D5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B4AA1"/>
    <w:rsid w:val="004B5B09"/>
    <w:rsid w:val="004C083F"/>
    <w:rsid w:val="004D5F6A"/>
    <w:rsid w:val="004E1F71"/>
    <w:rsid w:val="005248F9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60B1"/>
    <w:rsid w:val="00676803"/>
    <w:rsid w:val="006A07E4"/>
    <w:rsid w:val="006A4F9F"/>
    <w:rsid w:val="006C5019"/>
    <w:rsid w:val="00723F3E"/>
    <w:rsid w:val="0073753B"/>
    <w:rsid w:val="0074024E"/>
    <w:rsid w:val="007B6344"/>
    <w:rsid w:val="007C4ACE"/>
    <w:rsid w:val="007C5FEE"/>
    <w:rsid w:val="007F6F89"/>
    <w:rsid w:val="008206B4"/>
    <w:rsid w:val="0083010A"/>
    <w:rsid w:val="008352AE"/>
    <w:rsid w:val="00837EED"/>
    <w:rsid w:val="008458A6"/>
    <w:rsid w:val="00884944"/>
    <w:rsid w:val="008C2E8F"/>
    <w:rsid w:val="008E5DBF"/>
    <w:rsid w:val="008F1735"/>
    <w:rsid w:val="00987B6D"/>
    <w:rsid w:val="00992B7F"/>
    <w:rsid w:val="009A0052"/>
    <w:rsid w:val="009D3B3C"/>
    <w:rsid w:val="009F51C4"/>
    <w:rsid w:val="009F6D7D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64719"/>
    <w:rsid w:val="00B673E4"/>
    <w:rsid w:val="00B977C7"/>
    <w:rsid w:val="00BA1752"/>
    <w:rsid w:val="00BC7E29"/>
    <w:rsid w:val="00BD25EE"/>
    <w:rsid w:val="00BE4E4B"/>
    <w:rsid w:val="00C323EB"/>
    <w:rsid w:val="00C5406B"/>
    <w:rsid w:val="00C729B8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13AD6"/>
    <w:rsid w:val="00D35DE9"/>
    <w:rsid w:val="00D56B1D"/>
    <w:rsid w:val="00D61F46"/>
    <w:rsid w:val="00D74E6E"/>
    <w:rsid w:val="00D93354"/>
    <w:rsid w:val="00D978D1"/>
    <w:rsid w:val="00DE08AD"/>
    <w:rsid w:val="00DE448B"/>
    <w:rsid w:val="00E07D1E"/>
    <w:rsid w:val="00E110A7"/>
    <w:rsid w:val="00E274B0"/>
    <w:rsid w:val="00E40EF3"/>
    <w:rsid w:val="00E4236E"/>
    <w:rsid w:val="00E5611B"/>
    <w:rsid w:val="00E837D8"/>
    <w:rsid w:val="00E938A4"/>
    <w:rsid w:val="00EA16D8"/>
    <w:rsid w:val="00EA17C6"/>
    <w:rsid w:val="00EC47EF"/>
    <w:rsid w:val="00ED7F76"/>
    <w:rsid w:val="00F3340A"/>
    <w:rsid w:val="00F42559"/>
    <w:rsid w:val="00F43557"/>
    <w:rsid w:val="00F81178"/>
    <w:rsid w:val="00F85A57"/>
    <w:rsid w:val="00FA04C3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3</TotalTime>
  <Pages>1</Pages>
  <Words>237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Katie Rush-Callas</cp:lastModifiedBy>
  <cp:revision>3</cp:revision>
  <cp:lastPrinted>2023-12-13T15:40:00Z</cp:lastPrinted>
  <dcterms:created xsi:type="dcterms:W3CDTF">2025-03-18T15:06:00Z</dcterms:created>
  <dcterms:modified xsi:type="dcterms:W3CDTF">2025-03-18T15:08:00Z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