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70AC6675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 w:rsidRPr="00D56B1D">
        <w:rPr>
          <w:rFonts w:cs="Courier New"/>
          <w:b/>
          <w:sz w:val="24"/>
          <w:szCs w:val="24"/>
          <w:u w:val="single"/>
        </w:rPr>
        <w:t>202</w:t>
      </w:r>
      <w:r w:rsidR="00FA04C3">
        <w:rPr>
          <w:rFonts w:cs="Courier New"/>
          <w:b/>
          <w:sz w:val="24"/>
          <w:szCs w:val="24"/>
          <w:u w:val="single"/>
        </w:rPr>
        <w:t>5-</w:t>
      </w:r>
      <w:r w:rsidR="00ED697C">
        <w:rPr>
          <w:rFonts w:cs="Courier New"/>
          <w:b/>
          <w:sz w:val="24"/>
          <w:szCs w:val="24"/>
          <w:u w:val="single"/>
        </w:rPr>
        <w:t>1</w:t>
      </w:r>
      <w:r w:rsidR="0025706D">
        <w:rPr>
          <w:rFonts w:cs="Courier New"/>
          <w:b/>
          <w:sz w:val="24"/>
          <w:szCs w:val="24"/>
          <w:u w:val="single"/>
        </w:rPr>
        <w:t>6</w:t>
      </w:r>
      <w:r w:rsidR="00FA04C3">
        <w:rPr>
          <w:rFonts w:cs="Courier New"/>
          <w:b/>
          <w:sz w:val="24"/>
          <w:szCs w:val="24"/>
          <w:u w:val="single"/>
        </w:rPr>
        <w:t>___</w:t>
      </w:r>
    </w:p>
    <w:p w14:paraId="1CA7F67E" w14:textId="22FC356A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4B4AA1">
        <w:rPr>
          <w:rFonts w:cs="Courier New"/>
          <w:b/>
          <w:sz w:val="24"/>
          <w:szCs w:val="24"/>
        </w:rPr>
        <w:t>A</w:t>
      </w:r>
      <w:r w:rsidR="0025706D">
        <w:rPr>
          <w:rFonts w:cs="Courier New"/>
          <w:b/>
          <w:sz w:val="24"/>
          <w:szCs w:val="24"/>
        </w:rPr>
        <w:t>UTHORIZING THE DISPOSIAL OF PERSONAL PROPERTY NO LONGER NEEDED FOR PUBLIC USE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6600B687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 xml:space="preserve">the Board of Fire Commissioners of Pennington Borough District No. 1 </w:t>
      </w:r>
      <w:r w:rsidR="0025706D">
        <w:rPr>
          <w:rFonts w:eastAsia="Cambria" w:cs="Courier New"/>
          <w:sz w:val="24"/>
          <w:szCs w:val="24"/>
        </w:rPr>
        <w:t xml:space="preserve">(the “Board”) is in possession of personal property in the form of used gear which is no longer viable and no longer needed for public use pursuant to </w:t>
      </w:r>
      <w:r w:rsidR="0025706D">
        <w:rPr>
          <w:rFonts w:eastAsia="Cambria" w:cs="Courier New"/>
          <w:sz w:val="24"/>
          <w:szCs w:val="24"/>
          <w:u w:val="single"/>
        </w:rPr>
        <w:t>N.J.S.A.</w:t>
      </w:r>
      <w:r w:rsidR="0025706D">
        <w:rPr>
          <w:rFonts w:eastAsia="Cambria" w:cs="Courier New"/>
          <w:sz w:val="24"/>
          <w:szCs w:val="24"/>
        </w:rPr>
        <w:t xml:space="preserve"> 40A:11-36</w:t>
      </w:r>
      <w:r w:rsidR="00ED697C">
        <w:rPr>
          <w:rFonts w:eastAsia="Cambria" w:cs="Courier New"/>
          <w:sz w:val="24"/>
          <w:szCs w:val="24"/>
        </w:rPr>
        <w:t>;</w:t>
      </w:r>
      <w:r w:rsidR="0025706D">
        <w:rPr>
          <w:rFonts w:eastAsia="Cambria" w:cs="Courier New"/>
          <w:sz w:val="24"/>
          <w:szCs w:val="24"/>
        </w:rPr>
        <w:t xml:space="preserve"> and</w:t>
      </w:r>
    </w:p>
    <w:p w14:paraId="34FDFC95" w14:textId="77777777" w:rsidR="00ED697C" w:rsidRDefault="00ED697C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3C8726D8" w14:textId="3C5B0CAF" w:rsidR="006A4F9F" w:rsidRDefault="00ED697C" w:rsidP="0025706D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>
        <w:rPr>
          <w:rFonts w:eastAsia="Cambria" w:cs="Courier New"/>
          <w:b/>
          <w:sz w:val="24"/>
          <w:szCs w:val="24"/>
        </w:rPr>
        <w:t>WHEREAS</w:t>
      </w:r>
      <w:r>
        <w:rPr>
          <w:rFonts w:eastAsia="Cambria" w:cs="Courier New"/>
          <w:bCs/>
          <w:sz w:val="24"/>
          <w:szCs w:val="24"/>
        </w:rPr>
        <w:t>,</w:t>
      </w:r>
      <w:r w:rsidR="0025706D">
        <w:rPr>
          <w:rFonts w:eastAsia="Cambria" w:cs="Courier New"/>
          <w:bCs/>
          <w:sz w:val="24"/>
          <w:szCs w:val="24"/>
        </w:rPr>
        <w:t xml:space="preserve"> the Board desires to dispose of said personal property in accordance with the list prepared by Assistant Chief Ingram. </w:t>
      </w:r>
    </w:p>
    <w:p w14:paraId="05A160A7" w14:textId="4CF4EFA0" w:rsidR="00430C0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NOW, THEREFORE, BE IT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</w:t>
      </w:r>
      <w:r w:rsidR="00430C07">
        <w:rPr>
          <w:rFonts w:eastAsia="Cambria" w:cs="Courier New"/>
          <w:sz w:val="24"/>
          <w:szCs w:val="24"/>
        </w:rPr>
        <w:t>t</w:t>
      </w:r>
      <w:r w:rsidR="0025706D">
        <w:rPr>
          <w:rFonts w:eastAsia="Cambria" w:cs="Courier New"/>
          <w:sz w:val="24"/>
          <w:szCs w:val="24"/>
        </w:rPr>
        <w:t xml:space="preserve"> personal property in the form of old, unusable gear may be disposed of as no longer needed for public use.</w:t>
      </w:r>
    </w:p>
    <w:p w14:paraId="197B4B9A" w14:textId="77777777" w:rsidR="007C4ACE" w:rsidRPr="00A6565B" w:rsidRDefault="007C4ACE" w:rsidP="007C4ACE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A100DD7" w14:textId="77777777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4EFC21A" w14:textId="442F7B3B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ED697C">
        <w:rPr>
          <w:rFonts w:eastAsia="Cambria" w:cs="Courier New"/>
          <w:bCs/>
        </w:rPr>
        <w:t>x</w:t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  <w:t xml:space="preserve">   </w:t>
      </w:r>
    </w:p>
    <w:p w14:paraId="0377F465" w14:textId="6C974F7C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>
        <w:rPr>
          <w:rFonts w:eastAsia="Cambria" w:cs="Courier New"/>
          <w:bCs/>
        </w:rPr>
        <w:tab/>
      </w:r>
      <w:r w:rsidR="00ED697C">
        <w:rPr>
          <w:rFonts w:eastAsia="Cambria" w:cs="Courier New"/>
          <w:bCs/>
        </w:rPr>
        <w:t>x</w:t>
      </w:r>
    </w:p>
    <w:p w14:paraId="2345533A" w14:textId="03D14C13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 w:rsidR="00D61F46">
        <w:rPr>
          <w:rFonts w:eastAsia="Cambria" w:cs="Courier New"/>
          <w:bCs/>
        </w:rPr>
        <w:t>John O’Connor</w:t>
      </w:r>
      <w:r w:rsidR="00F43557">
        <w:rPr>
          <w:rFonts w:eastAsia="Cambria" w:cs="Courier New"/>
          <w:bCs/>
        </w:rPr>
        <w:tab/>
      </w:r>
      <w:r w:rsidR="00ED697C">
        <w:rPr>
          <w:rFonts w:eastAsia="Cambria" w:cs="Courier New"/>
          <w:bCs/>
        </w:rPr>
        <w:t>x</w:t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</w:p>
    <w:p w14:paraId="1DB24A67" w14:textId="0F602A7B" w:rsidR="007C4ACE" w:rsidRDefault="00FA04C3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 xml:space="preserve">Commissioner </w:t>
      </w:r>
      <w:r w:rsidR="007C4ACE">
        <w:rPr>
          <w:rFonts w:eastAsia="Cambria" w:cs="Courier New"/>
          <w:bCs/>
        </w:rPr>
        <w:t>Sandra Radice</w:t>
      </w:r>
      <w:r w:rsidR="007C4ACE">
        <w:rPr>
          <w:rFonts w:eastAsia="Cambria" w:cs="Courier New"/>
          <w:bCs/>
        </w:rPr>
        <w:tab/>
      </w:r>
      <w:r w:rsidR="00ED697C">
        <w:rPr>
          <w:rFonts w:eastAsia="Cambria" w:cs="Courier New"/>
          <w:bCs/>
        </w:rPr>
        <w:t>x</w:t>
      </w:r>
    </w:p>
    <w:p w14:paraId="72E5933F" w14:textId="77777777" w:rsidR="00ED697C" w:rsidRDefault="00D0444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ED697C">
        <w:rPr>
          <w:rFonts w:eastAsia="Cambria" w:cs="Courier New"/>
          <w:bCs/>
        </w:rPr>
        <w:t>x</w:t>
      </w:r>
    </w:p>
    <w:p w14:paraId="236F2E06" w14:textId="77777777" w:rsidR="00ED697C" w:rsidRDefault="00ED697C">
      <w:pPr>
        <w:spacing w:line="240" w:lineRule="auto"/>
        <w:rPr>
          <w:rFonts w:eastAsia="Cambria" w:cs="Courier New"/>
          <w:bCs/>
        </w:rPr>
      </w:pPr>
      <w:r>
        <w:rPr>
          <w:rFonts w:eastAsia="Cambria" w:cs="Courier New"/>
          <w:bCs/>
        </w:rPr>
        <w:br w:type="page"/>
      </w:r>
    </w:p>
    <w:p w14:paraId="5CAAC71F" w14:textId="6C4EBB2A" w:rsidR="00D0444E" w:rsidRDefault="003A593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lastRenderedPageBreak/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  <w:r>
        <w:rPr>
          <w:rFonts w:eastAsia="Cambria" w:cs="Courier New"/>
          <w:bCs/>
        </w:rPr>
        <w:tab/>
      </w:r>
    </w:p>
    <w:p w14:paraId="484BE7A7" w14:textId="06D8D05D" w:rsidR="007C4ACE" w:rsidRPr="00B775E1" w:rsidRDefault="007C4ACE" w:rsidP="007C4ACE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2302CC55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D65AA7A" w14:textId="4B9FBAB3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>I,</w:t>
      </w:r>
      <w:r w:rsidR="00DE448B">
        <w:rPr>
          <w:rFonts w:cs="Courier New"/>
          <w:sz w:val="24"/>
          <w:szCs w:val="24"/>
        </w:rPr>
        <w:t xml:space="preserve"> 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25706D">
        <w:rPr>
          <w:rFonts w:cs="Courier New"/>
          <w:sz w:val="24"/>
          <w:szCs w:val="24"/>
        </w:rPr>
        <w:t>July 15</w:t>
      </w:r>
      <w:r w:rsidR="00BC7E29">
        <w:rPr>
          <w:rFonts w:cs="Courier New"/>
          <w:sz w:val="24"/>
          <w:szCs w:val="24"/>
        </w:rPr>
        <w:t>, 202</w:t>
      </w:r>
      <w:r w:rsidR="00FA04C3">
        <w:rPr>
          <w:rFonts w:cs="Courier New"/>
          <w:sz w:val="24"/>
          <w:szCs w:val="24"/>
        </w:rPr>
        <w:t>5</w:t>
      </w:r>
      <w:r w:rsidRPr="00B775E1">
        <w:rPr>
          <w:rFonts w:cs="Courier New"/>
          <w:sz w:val="24"/>
          <w:szCs w:val="24"/>
        </w:rPr>
        <w:t>.</w:t>
      </w:r>
    </w:p>
    <w:p w14:paraId="2CA6375F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FA702E3" w14:textId="6E5BFF1C" w:rsidR="007C4ACE" w:rsidRPr="006760B1" w:rsidRDefault="00ED697C" w:rsidP="007C4ACE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>/s/ John O’Connor</w:t>
      </w:r>
      <w:r w:rsidR="00FB5D82">
        <w:rPr>
          <w:rFonts w:cs="Courier New"/>
          <w:sz w:val="24"/>
          <w:szCs w:val="24"/>
          <w:u w:val="single"/>
        </w:rPr>
        <w:t>_____</w:t>
      </w:r>
      <w:r w:rsidR="00006737">
        <w:rPr>
          <w:rFonts w:cs="Courier New"/>
          <w:sz w:val="24"/>
          <w:szCs w:val="24"/>
          <w:u w:val="single"/>
        </w:rPr>
        <w:t xml:space="preserve">       </w:t>
      </w:r>
      <w:r w:rsidR="007C4ACE" w:rsidRPr="00B775E1">
        <w:rPr>
          <w:rFonts w:cs="Courier New"/>
          <w:sz w:val="24"/>
          <w:szCs w:val="24"/>
        </w:rPr>
        <w:tab/>
      </w:r>
      <w:r w:rsidR="007C4ACE" w:rsidRPr="00B775E1">
        <w:rPr>
          <w:rFonts w:cs="Courier New"/>
          <w:sz w:val="24"/>
          <w:szCs w:val="24"/>
        </w:rPr>
        <w:tab/>
      </w:r>
      <w:r w:rsidR="0025706D">
        <w:rPr>
          <w:rFonts w:cs="Courier New"/>
          <w:sz w:val="24"/>
          <w:szCs w:val="24"/>
          <w:u w:val="single"/>
        </w:rPr>
        <w:t>July</w:t>
      </w:r>
      <w:r>
        <w:rPr>
          <w:rFonts w:cs="Courier New"/>
          <w:sz w:val="24"/>
          <w:szCs w:val="24"/>
          <w:u w:val="single"/>
        </w:rPr>
        <w:t xml:space="preserve"> 1</w:t>
      </w:r>
      <w:r w:rsidR="0025706D">
        <w:rPr>
          <w:rFonts w:cs="Courier New"/>
          <w:sz w:val="24"/>
          <w:szCs w:val="24"/>
          <w:u w:val="single"/>
        </w:rPr>
        <w:t>5</w:t>
      </w:r>
      <w:r>
        <w:rPr>
          <w:rFonts w:cs="Courier New"/>
          <w:sz w:val="24"/>
          <w:szCs w:val="24"/>
          <w:u w:val="single"/>
        </w:rPr>
        <w:t>, 2025</w:t>
      </w:r>
      <w:r w:rsidR="00FB5D82">
        <w:rPr>
          <w:rFonts w:cs="Courier New"/>
          <w:sz w:val="24"/>
          <w:szCs w:val="24"/>
          <w:u w:val="single"/>
        </w:rPr>
        <w:t>______________</w:t>
      </w:r>
    </w:p>
    <w:p w14:paraId="1C12E7FA" w14:textId="6C8F6EDC" w:rsidR="0044167E" w:rsidRPr="00DE448B" w:rsidRDefault="00C5406B" w:rsidP="00DE448B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7C4ACE" w:rsidRPr="00B775E1">
        <w:rPr>
          <w:rFonts w:cs="Courier New"/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 xml:space="preserve">PBBFC </w:t>
      </w:r>
      <w:r w:rsidR="007C4ACE" w:rsidRPr="00B775E1">
        <w:rPr>
          <w:rFonts w:cs="Courier New"/>
          <w:sz w:val="24"/>
          <w:szCs w:val="24"/>
        </w:rPr>
        <w:t>District No.1</w:t>
      </w:r>
      <w:r w:rsidR="00DE448B">
        <w:rPr>
          <w:rFonts w:cs="Courier New"/>
          <w:sz w:val="24"/>
          <w:szCs w:val="24"/>
        </w:rPr>
        <w:tab/>
        <w:t>Date</w:t>
      </w:r>
    </w:p>
    <w:sectPr w:rsidR="0044167E" w:rsidRPr="00DE448B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7BC" w14:textId="77777777" w:rsidR="00D35DE9" w:rsidRDefault="00D35DE9" w:rsidP="007316AC">
      <w:pPr>
        <w:pStyle w:val="BalloonText"/>
      </w:pPr>
      <w:r>
        <w:separator/>
      </w:r>
    </w:p>
  </w:endnote>
  <w:endnote w:type="continuationSeparator" w:id="0">
    <w:p w14:paraId="3C8AD975" w14:textId="77777777" w:rsidR="00D35DE9" w:rsidRDefault="00D35DE9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46C" w14:textId="77777777" w:rsidR="00D35DE9" w:rsidRDefault="00D35DE9" w:rsidP="007316AC">
      <w:pPr>
        <w:pStyle w:val="BalloonText"/>
      </w:pPr>
      <w:r>
        <w:separator/>
      </w:r>
    </w:p>
  </w:footnote>
  <w:footnote w:type="continuationSeparator" w:id="0">
    <w:p w14:paraId="7954E37F" w14:textId="77777777" w:rsidR="00D35DE9" w:rsidRDefault="00D35DE9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19A91F95" w:rsidR="00C9015D" w:rsidRDefault="00E110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028EC"/>
    <w:rsid w:val="00006737"/>
    <w:rsid w:val="00035D16"/>
    <w:rsid w:val="00044B24"/>
    <w:rsid w:val="00051C80"/>
    <w:rsid w:val="00054B0D"/>
    <w:rsid w:val="0008372B"/>
    <w:rsid w:val="00087979"/>
    <w:rsid w:val="00095F6F"/>
    <w:rsid w:val="00122F9B"/>
    <w:rsid w:val="00151612"/>
    <w:rsid w:val="001A53B0"/>
    <w:rsid w:val="001B1EAE"/>
    <w:rsid w:val="001B3E56"/>
    <w:rsid w:val="001F47DD"/>
    <w:rsid w:val="001F4FBB"/>
    <w:rsid w:val="002037D4"/>
    <w:rsid w:val="00214B86"/>
    <w:rsid w:val="00215E84"/>
    <w:rsid w:val="0021703E"/>
    <w:rsid w:val="00234559"/>
    <w:rsid w:val="0024143F"/>
    <w:rsid w:val="0024263D"/>
    <w:rsid w:val="00245A43"/>
    <w:rsid w:val="0024678A"/>
    <w:rsid w:val="0025706D"/>
    <w:rsid w:val="0029649F"/>
    <w:rsid w:val="002D26AE"/>
    <w:rsid w:val="002F47BB"/>
    <w:rsid w:val="0030734F"/>
    <w:rsid w:val="0035034E"/>
    <w:rsid w:val="00357FB6"/>
    <w:rsid w:val="00370051"/>
    <w:rsid w:val="003865D5"/>
    <w:rsid w:val="003A593E"/>
    <w:rsid w:val="003B1E5C"/>
    <w:rsid w:val="003F0C12"/>
    <w:rsid w:val="0041425F"/>
    <w:rsid w:val="00427C0B"/>
    <w:rsid w:val="00430C07"/>
    <w:rsid w:val="00432A47"/>
    <w:rsid w:val="0044167E"/>
    <w:rsid w:val="00441E28"/>
    <w:rsid w:val="00450051"/>
    <w:rsid w:val="00457C6A"/>
    <w:rsid w:val="0047202E"/>
    <w:rsid w:val="004B4AA1"/>
    <w:rsid w:val="004B5B09"/>
    <w:rsid w:val="004C083F"/>
    <w:rsid w:val="004D5F6A"/>
    <w:rsid w:val="004E1F71"/>
    <w:rsid w:val="005248F9"/>
    <w:rsid w:val="005B2CA6"/>
    <w:rsid w:val="005C0A11"/>
    <w:rsid w:val="005C48EF"/>
    <w:rsid w:val="005C7289"/>
    <w:rsid w:val="005E1EB1"/>
    <w:rsid w:val="005F4378"/>
    <w:rsid w:val="00641023"/>
    <w:rsid w:val="00647AD9"/>
    <w:rsid w:val="006705DD"/>
    <w:rsid w:val="00670D7B"/>
    <w:rsid w:val="006760B1"/>
    <w:rsid w:val="00676803"/>
    <w:rsid w:val="006A07E4"/>
    <w:rsid w:val="006A4F9F"/>
    <w:rsid w:val="00723F3E"/>
    <w:rsid w:val="0073753B"/>
    <w:rsid w:val="0074024E"/>
    <w:rsid w:val="007B6344"/>
    <w:rsid w:val="007C4ACE"/>
    <w:rsid w:val="007C5FEE"/>
    <w:rsid w:val="007F6F89"/>
    <w:rsid w:val="008206B4"/>
    <w:rsid w:val="0083010A"/>
    <w:rsid w:val="008352AE"/>
    <w:rsid w:val="00837EED"/>
    <w:rsid w:val="008458A6"/>
    <w:rsid w:val="00884944"/>
    <w:rsid w:val="008C2E8F"/>
    <w:rsid w:val="008E5DBF"/>
    <w:rsid w:val="008F1735"/>
    <w:rsid w:val="00987B6D"/>
    <w:rsid w:val="00992B7F"/>
    <w:rsid w:val="009A0052"/>
    <w:rsid w:val="009D3B3C"/>
    <w:rsid w:val="009F51C4"/>
    <w:rsid w:val="009F6D7D"/>
    <w:rsid w:val="00A22C6B"/>
    <w:rsid w:val="00A25439"/>
    <w:rsid w:val="00A31C99"/>
    <w:rsid w:val="00A6565B"/>
    <w:rsid w:val="00A978FE"/>
    <w:rsid w:val="00AA540A"/>
    <w:rsid w:val="00AA670D"/>
    <w:rsid w:val="00AB1419"/>
    <w:rsid w:val="00AC3AAA"/>
    <w:rsid w:val="00AC545A"/>
    <w:rsid w:val="00B17A64"/>
    <w:rsid w:val="00B22A29"/>
    <w:rsid w:val="00B673E4"/>
    <w:rsid w:val="00B84A79"/>
    <w:rsid w:val="00B977C7"/>
    <w:rsid w:val="00BA1752"/>
    <w:rsid w:val="00BC7E29"/>
    <w:rsid w:val="00BD25EE"/>
    <w:rsid w:val="00BE4E4B"/>
    <w:rsid w:val="00C323EB"/>
    <w:rsid w:val="00C5406B"/>
    <w:rsid w:val="00C729B8"/>
    <w:rsid w:val="00C9015D"/>
    <w:rsid w:val="00C93991"/>
    <w:rsid w:val="00CA3C7F"/>
    <w:rsid w:val="00CB7061"/>
    <w:rsid w:val="00CE1341"/>
    <w:rsid w:val="00CF7FF8"/>
    <w:rsid w:val="00D0444E"/>
    <w:rsid w:val="00D05B2E"/>
    <w:rsid w:val="00D05C1D"/>
    <w:rsid w:val="00D07525"/>
    <w:rsid w:val="00D110AB"/>
    <w:rsid w:val="00D13553"/>
    <w:rsid w:val="00D35DE9"/>
    <w:rsid w:val="00D56B1D"/>
    <w:rsid w:val="00D61F46"/>
    <w:rsid w:val="00D74E6E"/>
    <w:rsid w:val="00D93354"/>
    <w:rsid w:val="00D978D1"/>
    <w:rsid w:val="00DE08AD"/>
    <w:rsid w:val="00DE448B"/>
    <w:rsid w:val="00E07D1E"/>
    <w:rsid w:val="00E110A7"/>
    <w:rsid w:val="00E274B0"/>
    <w:rsid w:val="00E40EF3"/>
    <w:rsid w:val="00E4236E"/>
    <w:rsid w:val="00E54EB0"/>
    <w:rsid w:val="00E5611B"/>
    <w:rsid w:val="00E837D8"/>
    <w:rsid w:val="00E938A4"/>
    <w:rsid w:val="00EA16D8"/>
    <w:rsid w:val="00EA17C6"/>
    <w:rsid w:val="00EC47EF"/>
    <w:rsid w:val="00ED697C"/>
    <w:rsid w:val="00ED7F76"/>
    <w:rsid w:val="00F3340A"/>
    <w:rsid w:val="00F42559"/>
    <w:rsid w:val="00F43557"/>
    <w:rsid w:val="00F81178"/>
    <w:rsid w:val="00F85A57"/>
    <w:rsid w:val="00FA04C3"/>
    <w:rsid w:val="00FA5BE4"/>
    <w:rsid w:val="00FB5D82"/>
    <w:rsid w:val="00FB6390"/>
    <w:rsid w:val="00FC044E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7B76-F9CE-45D9-B46E-5A7CEB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4</TotalTime>
  <Pages>2</Pages>
  <Words>230</Words>
  <Characters>1203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Melanie Szuba</cp:lastModifiedBy>
  <cp:revision>2</cp:revision>
  <cp:lastPrinted>2023-12-13T15:40:00Z</cp:lastPrinted>
  <dcterms:created xsi:type="dcterms:W3CDTF">2025-11-06T16:37:00Z</dcterms:created>
  <dcterms:modified xsi:type="dcterms:W3CDTF">2025-11-06T16:37:00Z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