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3E62" w14:textId="6F1AFBC3" w:rsidR="00AA540A" w:rsidRPr="003F41CB" w:rsidRDefault="00AA540A" w:rsidP="00D93354">
      <w:pPr>
        <w:ind w:left="2880"/>
        <w:rPr>
          <w:rFonts w:cs="Courier New"/>
          <w:b/>
          <w:sz w:val="24"/>
          <w:szCs w:val="24"/>
        </w:rPr>
      </w:pPr>
      <w:r w:rsidRPr="003F41CB">
        <w:rPr>
          <w:rFonts w:cs="Courier New"/>
          <w:b/>
          <w:sz w:val="24"/>
          <w:szCs w:val="24"/>
          <w:u w:val="single"/>
        </w:rPr>
        <w:t xml:space="preserve">RESOLUTION </w:t>
      </w:r>
      <w:r w:rsidR="006A4F9F">
        <w:rPr>
          <w:rFonts w:cs="Courier New"/>
          <w:b/>
          <w:sz w:val="24"/>
          <w:szCs w:val="24"/>
          <w:u w:val="single"/>
        </w:rPr>
        <w:t>202</w:t>
      </w:r>
      <w:r w:rsidR="00E566ED">
        <w:rPr>
          <w:rFonts w:cs="Courier New"/>
          <w:b/>
          <w:sz w:val="24"/>
          <w:szCs w:val="24"/>
          <w:u w:val="single"/>
        </w:rPr>
        <w:t>5-</w:t>
      </w:r>
      <w:r w:rsidR="00714016">
        <w:rPr>
          <w:rFonts w:cs="Courier New"/>
          <w:b/>
          <w:sz w:val="24"/>
          <w:szCs w:val="24"/>
          <w:u w:val="single"/>
        </w:rPr>
        <w:t>18</w:t>
      </w:r>
    </w:p>
    <w:p w14:paraId="72A7FEC9" w14:textId="36436FE6" w:rsidR="00AA540A" w:rsidRDefault="00AA540A" w:rsidP="00AA540A">
      <w:pPr>
        <w:tabs>
          <w:tab w:val="left" w:pos="7560"/>
        </w:tabs>
        <w:spacing w:line="240" w:lineRule="auto"/>
        <w:ind w:left="1872" w:right="1728"/>
        <w:jc w:val="both"/>
        <w:rPr>
          <w:rFonts w:cs="Courier New"/>
          <w:b/>
          <w:sz w:val="24"/>
          <w:szCs w:val="24"/>
        </w:rPr>
      </w:pPr>
      <w:r w:rsidRPr="003F41CB">
        <w:rPr>
          <w:rFonts w:cs="Courier New"/>
          <w:b/>
          <w:sz w:val="24"/>
          <w:szCs w:val="24"/>
        </w:rPr>
        <w:t xml:space="preserve">RESOLUTION OF THE </w:t>
      </w:r>
      <w:r>
        <w:rPr>
          <w:rFonts w:cs="Courier New"/>
          <w:b/>
          <w:sz w:val="24"/>
          <w:szCs w:val="24"/>
        </w:rPr>
        <w:t xml:space="preserve">BOARD OF </w:t>
      </w:r>
      <w:r w:rsidR="00054B0D">
        <w:rPr>
          <w:rFonts w:cs="Courier New"/>
          <w:b/>
          <w:sz w:val="24"/>
          <w:szCs w:val="24"/>
        </w:rPr>
        <w:t xml:space="preserve">FIRE </w:t>
      </w:r>
      <w:r>
        <w:rPr>
          <w:rFonts w:cs="Courier New"/>
          <w:b/>
          <w:sz w:val="24"/>
          <w:szCs w:val="24"/>
        </w:rPr>
        <w:t>COMMISSIONERS</w:t>
      </w:r>
      <w:r w:rsidR="006705DD">
        <w:rPr>
          <w:rFonts w:cs="Courier New"/>
          <w:b/>
          <w:sz w:val="24"/>
          <w:szCs w:val="24"/>
        </w:rPr>
        <w:t>, PENNINGTON BOROUGH</w:t>
      </w:r>
      <w:r w:rsidR="00ED7F76">
        <w:rPr>
          <w:rFonts w:cs="Courier New"/>
          <w:b/>
          <w:sz w:val="24"/>
          <w:szCs w:val="24"/>
        </w:rPr>
        <w:t xml:space="preserve"> DISTRICT NO. 1,</w:t>
      </w:r>
      <w:r w:rsidRPr="003F41CB">
        <w:rPr>
          <w:rFonts w:cs="Courier New"/>
          <w:b/>
          <w:sz w:val="24"/>
          <w:szCs w:val="24"/>
        </w:rPr>
        <w:t xml:space="preserve"> COUNTY OF </w:t>
      </w:r>
      <w:r>
        <w:rPr>
          <w:rFonts w:cs="Courier New"/>
          <w:b/>
          <w:sz w:val="24"/>
          <w:szCs w:val="24"/>
        </w:rPr>
        <w:t>MERCER</w:t>
      </w:r>
      <w:r w:rsidRPr="003F41CB">
        <w:rPr>
          <w:rFonts w:cs="Courier New"/>
          <w:b/>
          <w:sz w:val="24"/>
          <w:szCs w:val="24"/>
        </w:rPr>
        <w:t xml:space="preserve">, STATE OF NEW JERSEY, </w:t>
      </w:r>
      <w:r w:rsidR="003E1C34">
        <w:rPr>
          <w:rFonts w:cs="Courier New"/>
          <w:b/>
          <w:sz w:val="24"/>
          <w:szCs w:val="24"/>
        </w:rPr>
        <w:t>AUTHORIZING THE CONVENING OF AN EXECUTIVE SESSION IN ACCORDANCE WITH THE OPEN PUBLIC MEETINGS ACT</w:t>
      </w:r>
    </w:p>
    <w:p w14:paraId="3F30C1D5" w14:textId="77777777" w:rsidR="003E1C34" w:rsidRDefault="003E1C34" w:rsidP="00AA540A">
      <w:pPr>
        <w:tabs>
          <w:tab w:val="left" w:pos="7560"/>
        </w:tabs>
        <w:spacing w:line="240" w:lineRule="auto"/>
        <w:ind w:left="1872" w:right="1728"/>
        <w:jc w:val="both"/>
        <w:rPr>
          <w:rFonts w:cs="Courier New"/>
          <w:b/>
          <w:sz w:val="24"/>
          <w:szCs w:val="24"/>
        </w:rPr>
      </w:pPr>
    </w:p>
    <w:p w14:paraId="339F863D" w14:textId="77777777" w:rsidR="003E1C34" w:rsidRPr="00A050D6" w:rsidRDefault="003E1C34" w:rsidP="00AA540A">
      <w:pPr>
        <w:tabs>
          <w:tab w:val="left" w:pos="7560"/>
        </w:tabs>
        <w:spacing w:line="240" w:lineRule="auto"/>
        <w:ind w:left="1872" w:right="1728"/>
        <w:jc w:val="both"/>
        <w:rPr>
          <w:rFonts w:ascii="Times New Roman" w:eastAsia="Cambria" w:hAnsi="Times New Roman"/>
          <w:b/>
          <w:sz w:val="24"/>
          <w:szCs w:val="24"/>
        </w:rPr>
      </w:pPr>
    </w:p>
    <w:p w14:paraId="27424A88" w14:textId="77777777" w:rsidR="003E1C34" w:rsidRDefault="00AA540A" w:rsidP="003E1C34">
      <w:pPr>
        <w:spacing w:line="360" w:lineRule="auto"/>
        <w:ind w:left="144" w:right="144" w:firstLine="1296"/>
        <w:jc w:val="both"/>
        <w:rPr>
          <w:sz w:val="24"/>
          <w:szCs w:val="24"/>
        </w:rPr>
      </w:pPr>
      <w:r w:rsidRPr="003E1C34">
        <w:rPr>
          <w:rFonts w:eastAsia="Cambria" w:cs="Courier New"/>
          <w:b/>
          <w:sz w:val="24"/>
          <w:szCs w:val="24"/>
        </w:rPr>
        <w:t>WHEREAS</w:t>
      </w:r>
      <w:r w:rsidR="003E1C34" w:rsidRPr="003E1C34">
        <w:rPr>
          <w:sz w:val="24"/>
          <w:szCs w:val="24"/>
        </w:rPr>
        <w:t>, the Open Public Meetings Act (</w:t>
      </w:r>
      <w:r w:rsidR="003E1C34">
        <w:rPr>
          <w:sz w:val="24"/>
          <w:szCs w:val="24"/>
          <w:u w:val="single"/>
        </w:rPr>
        <w:t>N.J.S.A.</w:t>
      </w:r>
      <w:r w:rsidR="003E1C34">
        <w:rPr>
          <w:sz w:val="24"/>
          <w:szCs w:val="24"/>
        </w:rPr>
        <w:t xml:space="preserve"> </w:t>
      </w:r>
      <w:r w:rsidR="003E1C34" w:rsidRPr="003E1C34">
        <w:rPr>
          <w:sz w:val="24"/>
          <w:szCs w:val="24"/>
        </w:rPr>
        <w:t xml:space="preserve">10:4-12(b) et seq.) authorizes a public body to meet in closed session </w:t>
      </w:r>
      <w:r w:rsidR="003E1C34">
        <w:rPr>
          <w:sz w:val="24"/>
          <w:szCs w:val="24"/>
        </w:rPr>
        <w:t>for specific</w:t>
      </w:r>
      <w:r w:rsidR="003E1C34" w:rsidRPr="003E1C34">
        <w:rPr>
          <w:sz w:val="24"/>
          <w:szCs w:val="24"/>
        </w:rPr>
        <w:t xml:space="preserve"> circumstances; and </w:t>
      </w:r>
    </w:p>
    <w:p w14:paraId="7A8F1E67" w14:textId="77777777" w:rsidR="003E1C34" w:rsidRDefault="003E1C34" w:rsidP="003E1C34">
      <w:pPr>
        <w:spacing w:line="276" w:lineRule="auto"/>
        <w:ind w:left="144" w:right="144" w:firstLine="1296"/>
        <w:jc w:val="both"/>
        <w:rPr>
          <w:sz w:val="24"/>
          <w:szCs w:val="24"/>
        </w:rPr>
      </w:pPr>
    </w:p>
    <w:p w14:paraId="5DD83439" w14:textId="504BE1FC" w:rsidR="003E1C34" w:rsidRDefault="003E1C34" w:rsidP="003E1C34">
      <w:pPr>
        <w:spacing w:line="360" w:lineRule="auto"/>
        <w:ind w:left="144" w:right="144" w:firstLine="1296"/>
        <w:jc w:val="both"/>
        <w:rPr>
          <w:sz w:val="24"/>
          <w:szCs w:val="24"/>
        </w:rPr>
      </w:pPr>
      <w:r w:rsidRPr="003E1C34">
        <w:rPr>
          <w:b/>
          <w:bCs/>
          <w:sz w:val="24"/>
          <w:szCs w:val="24"/>
        </w:rPr>
        <w:t>WHEREAS</w:t>
      </w:r>
      <w:r w:rsidRPr="003E1C34">
        <w:rPr>
          <w:sz w:val="24"/>
          <w:szCs w:val="24"/>
        </w:rPr>
        <w:t>, in compliance with NJSA 10:4-12(b) et seq, the Board has determined that it is advisable to adjourn to closed session to discuss</w:t>
      </w:r>
      <w:r w:rsidR="002409BA">
        <w:rPr>
          <w:sz w:val="24"/>
          <w:szCs w:val="24"/>
        </w:rPr>
        <w:t xml:space="preserve"> contractual</w:t>
      </w:r>
      <w:r w:rsidR="00E566ED">
        <w:rPr>
          <w:sz w:val="24"/>
          <w:szCs w:val="24"/>
        </w:rPr>
        <w:t xml:space="preserve"> </w:t>
      </w:r>
      <w:r w:rsidR="002409BA">
        <w:rPr>
          <w:sz w:val="24"/>
          <w:szCs w:val="24"/>
        </w:rPr>
        <w:t>matters.</w:t>
      </w:r>
    </w:p>
    <w:p w14:paraId="6B20B840" w14:textId="77777777" w:rsidR="003E1C34" w:rsidRDefault="003E1C34" w:rsidP="003E1C34">
      <w:pPr>
        <w:spacing w:line="360" w:lineRule="auto"/>
        <w:ind w:left="144" w:right="144" w:firstLine="1296"/>
        <w:jc w:val="both"/>
        <w:rPr>
          <w:sz w:val="24"/>
          <w:szCs w:val="24"/>
        </w:rPr>
      </w:pPr>
    </w:p>
    <w:p w14:paraId="747F2D39" w14:textId="56C7F697" w:rsidR="003E1C34" w:rsidRDefault="003E1C34" w:rsidP="003E1C34">
      <w:pPr>
        <w:spacing w:line="360" w:lineRule="auto"/>
        <w:ind w:left="144" w:right="144" w:firstLine="1296"/>
        <w:jc w:val="both"/>
        <w:rPr>
          <w:sz w:val="24"/>
          <w:szCs w:val="24"/>
        </w:rPr>
      </w:pPr>
      <w:r w:rsidRPr="003E1C34">
        <w:rPr>
          <w:b/>
          <w:bCs/>
          <w:sz w:val="24"/>
          <w:szCs w:val="24"/>
        </w:rPr>
        <w:t>NOW</w:t>
      </w:r>
      <w:r>
        <w:rPr>
          <w:b/>
          <w:bCs/>
          <w:sz w:val="24"/>
          <w:szCs w:val="24"/>
        </w:rPr>
        <w:t>,</w:t>
      </w:r>
      <w:r w:rsidRPr="003E1C34">
        <w:rPr>
          <w:b/>
          <w:bCs/>
          <w:sz w:val="24"/>
          <w:szCs w:val="24"/>
        </w:rPr>
        <w:t xml:space="preserve"> THEREFORE BE IT RESOLVED</w:t>
      </w:r>
      <w:r w:rsidRPr="003E1C34">
        <w:rPr>
          <w:sz w:val="24"/>
          <w:szCs w:val="24"/>
        </w:rPr>
        <w:t xml:space="preserve"> by the Board of Fire Commissioners of Pennington Borough, District 1, that the board will adjourn to closed session for purposes of discussing issues</w:t>
      </w:r>
      <w:r>
        <w:rPr>
          <w:sz w:val="24"/>
          <w:szCs w:val="24"/>
        </w:rPr>
        <w:t xml:space="preserve"> regarding </w:t>
      </w:r>
      <w:r w:rsidR="00414D32">
        <w:rPr>
          <w:sz w:val="24"/>
          <w:szCs w:val="24"/>
        </w:rPr>
        <w:t>contractual matters</w:t>
      </w:r>
      <w:r w:rsidR="00714016">
        <w:rPr>
          <w:sz w:val="24"/>
          <w:szCs w:val="24"/>
        </w:rPr>
        <w:t xml:space="preserve"> (shared services agreement with Hopewell Township Fire District)</w:t>
      </w:r>
      <w:r w:rsidR="00D212C4">
        <w:rPr>
          <w:sz w:val="24"/>
          <w:szCs w:val="24"/>
        </w:rPr>
        <w:t xml:space="preserve"> </w:t>
      </w:r>
      <w:r w:rsidRPr="003E1C34">
        <w:rPr>
          <w:sz w:val="24"/>
          <w:szCs w:val="24"/>
        </w:rPr>
        <w:t xml:space="preserve">and </w:t>
      </w:r>
    </w:p>
    <w:p w14:paraId="76B751A1" w14:textId="77777777" w:rsidR="003E1C34" w:rsidRDefault="003E1C34" w:rsidP="003E1C34">
      <w:pPr>
        <w:spacing w:line="360" w:lineRule="auto"/>
        <w:ind w:left="144" w:right="144" w:firstLine="1296"/>
        <w:jc w:val="both"/>
        <w:rPr>
          <w:sz w:val="24"/>
          <w:szCs w:val="24"/>
        </w:rPr>
      </w:pPr>
    </w:p>
    <w:p w14:paraId="12B7BD39" w14:textId="77777777" w:rsidR="003E1C34" w:rsidRDefault="003E1C34" w:rsidP="003E1C34">
      <w:pPr>
        <w:spacing w:line="360" w:lineRule="auto"/>
        <w:ind w:left="144" w:right="144" w:firstLine="1296"/>
        <w:jc w:val="both"/>
        <w:rPr>
          <w:sz w:val="24"/>
          <w:szCs w:val="24"/>
        </w:rPr>
      </w:pPr>
      <w:r w:rsidRPr="003E1C34">
        <w:rPr>
          <w:b/>
          <w:bCs/>
          <w:sz w:val="24"/>
          <w:szCs w:val="24"/>
        </w:rPr>
        <w:t>IT IS FURTHER RESOLVED</w:t>
      </w:r>
      <w:r w:rsidRPr="003E1C34">
        <w:rPr>
          <w:sz w:val="24"/>
          <w:szCs w:val="24"/>
        </w:rPr>
        <w:t xml:space="preserve">, to protect matters of privacy the minutes of the closed session shall be made available to the public at such time as the board deems it appropriate; and </w:t>
      </w:r>
    </w:p>
    <w:p w14:paraId="73EF0A30" w14:textId="77777777" w:rsidR="003E1C34" w:rsidRDefault="003E1C34" w:rsidP="003E1C34">
      <w:pPr>
        <w:spacing w:line="360" w:lineRule="auto"/>
        <w:ind w:left="144" w:right="144" w:firstLine="1296"/>
        <w:jc w:val="both"/>
        <w:rPr>
          <w:sz w:val="24"/>
          <w:szCs w:val="24"/>
        </w:rPr>
      </w:pPr>
    </w:p>
    <w:p w14:paraId="197B4B9A" w14:textId="054FBDAA" w:rsidR="007C4ACE" w:rsidRDefault="003E1C34" w:rsidP="003E1C34">
      <w:pPr>
        <w:spacing w:line="360" w:lineRule="auto"/>
        <w:ind w:left="144" w:right="144" w:firstLine="1296"/>
        <w:jc w:val="both"/>
        <w:rPr>
          <w:sz w:val="24"/>
          <w:szCs w:val="24"/>
        </w:rPr>
      </w:pPr>
      <w:r w:rsidRPr="003E1C34">
        <w:rPr>
          <w:b/>
          <w:bCs/>
          <w:sz w:val="24"/>
          <w:szCs w:val="24"/>
        </w:rPr>
        <w:t xml:space="preserve">IT IS FURTHER </w:t>
      </w:r>
      <w:proofErr w:type="gramStart"/>
      <w:r w:rsidRPr="003E1C34">
        <w:rPr>
          <w:b/>
          <w:bCs/>
          <w:sz w:val="24"/>
          <w:szCs w:val="24"/>
        </w:rPr>
        <w:t>RESOLVED</w:t>
      </w:r>
      <w:r w:rsidRPr="003E1C34">
        <w:rPr>
          <w:sz w:val="24"/>
          <w:szCs w:val="24"/>
        </w:rPr>
        <w:t>,</w:t>
      </w:r>
      <w:proofErr w:type="gramEnd"/>
      <w:r w:rsidRPr="003E1C34">
        <w:rPr>
          <w:sz w:val="24"/>
          <w:szCs w:val="24"/>
        </w:rPr>
        <w:t xml:space="preserve"> that the Board will reconvene at the conclusion of the closed session and formal board action, if any, to be taken concerning matters discussed during the closed session will take place during the session open to the public</w:t>
      </w:r>
      <w:r>
        <w:rPr>
          <w:sz w:val="24"/>
          <w:szCs w:val="24"/>
        </w:rPr>
        <w:t>.</w:t>
      </w:r>
    </w:p>
    <w:p w14:paraId="33F827A6" w14:textId="77777777" w:rsidR="002409BA" w:rsidRDefault="002409BA" w:rsidP="003E1C34">
      <w:pPr>
        <w:spacing w:line="360" w:lineRule="auto"/>
        <w:ind w:left="144" w:right="144" w:firstLine="1296"/>
        <w:jc w:val="both"/>
        <w:rPr>
          <w:sz w:val="24"/>
          <w:szCs w:val="24"/>
        </w:rPr>
      </w:pPr>
    </w:p>
    <w:p w14:paraId="1223A088" w14:textId="77777777" w:rsidR="00AC096B" w:rsidRDefault="00AC096B" w:rsidP="003E1C34">
      <w:pPr>
        <w:spacing w:line="360" w:lineRule="auto"/>
        <w:ind w:left="144" w:right="144" w:firstLine="1296"/>
        <w:jc w:val="both"/>
        <w:rPr>
          <w:sz w:val="24"/>
          <w:szCs w:val="24"/>
        </w:rPr>
      </w:pPr>
    </w:p>
    <w:p w14:paraId="2E64FD61" w14:textId="77777777" w:rsidR="003E1C34" w:rsidRPr="003E1C34" w:rsidRDefault="003E1C34" w:rsidP="003E1C34">
      <w:pPr>
        <w:spacing w:line="360" w:lineRule="auto"/>
        <w:ind w:left="144" w:right="144" w:firstLine="1296"/>
        <w:jc w:val="both"/>
        <w:rPr>
          <w:rFonts w:eastAsia="Cambria" w:cs="Courier New"/>
          <w:sz w:val="24"/>
          <w:szCs w:val="24"/>
        </w:rPr>
      </w:pPr>
    </w:p>
    <w:p w14:paraId="2A100DD7" w14:textId="77777777" w:rsidR="007C4ACE" w:rsidRDefault="007C4ACE" w:rsidP="007C4ACE">
      <w:pPr>
        <w:spacing w:line="480" w:lineRule="auto"/>
        <w:ind w:right="144"/>
        <w:jc w:val="both"/>
        <w:rPr>
          <w:rFonts w:eastAsia="Cambria" w:cs="Courier New"/>
          <w:bCs/>
          <w:sz w:val="24"/>
          <w:szCs w:val="24"/>
        </w:rPr>
      </w:pPr>
      <w:r>
        <w:rPr>
          <w:rFonts w:eastAsia="Cambria" w:cs="Courier New"/>
          <w:bCs/>
          <w:sz w:val="24"/>
          <w:szCs w:val="24"/>
          <w:u w:val="single"/>
        </w:rPr>
        <w:t>Roll Call Vote</w:t>
      </w:r>
      <w:r>
        <w:rPr>
          <w:rFonts w:eastAsia="Cambria" w:cs="Courier New"/>
          <w:bCs/>
          <w:sz w:val="24"/>
          <w:szCs w:val="24"/>
        </w:rPr>
        <w:tab/>
      </w:r>
      <w:r>
        <w:rPr>
          <w:rFonts w:eastAsia="Cambria" w:cs="Courier New"/>
          <w:bCs/>
          <w:sz w:val="24"/>
          <w:szCs w:val="24"/>
        </w:rPr>
        <w:tab/>
      </w:r>
      <w:r>
        <w:rPr>
          <w:rFonts w:eastAsia="Cambria" w:cs="Courier New"/>
          <w:bCs/>
          <w:sz w:val="24"/>
          <w:szCs w:val="24"/>
        </w:rPr>
        <w:tab/>
      </w:r>
      <w:r>
        <w:rPr>
          <w:rFonts w:eastAsia="Cambria" w:cs="Courier New"/>
          <w:bCs/>
          <w:sz w:val="24"/>
          <w:szCs w:val="24"/>
          <w:u w:val="single"/>
        </w:rPr>
        <w:t>Yes</w:t>
      </w:r>
      <w:r>
        <w:rPr>
          <w:rFonts w:eastAsia="Cambria" w:cs="Courier New"/>
          <w:bCs/>
          <w:sz w:val="24"/>
          <w:szCs w:val="24"/>
        </w:rPr>
        <w:tab/>
      </w:r>
      <w:r>
        <w:rPr>
          <w:rFonts w:eastAsia="Cambria" w:cs="Courier New"/>
          <w:bCs/>
          <w:sz w:val="24"/>
          <w:szCs w:val="24"/>
          <w:u w:val="single"/>
        </w:rPr>
        <w:t>No</w:t>
      </w:r>
      <w:r>
        <w:rPr>
          <w:rFonts w:eastAsia="Cambria" w:cs="Courier New"/>
          <w:bCs/>
          <w:sz w:val="24"/>
          <w:szCs w:val="24"/>
        </w:rPr>
        <w:tab/>
      </w:r>
      <w:r>
        <w:rPr>
          <w:rFonts w:eastAsia="Cambria" w:cs="Courier New"/>
          <w:bCs/>
          <w:sz w:val="24"/>
          <w:szCs w:val="24"/>
          <w:u w:val="single"/>
        </w:rPr>
        <w:t>Abstain</w:t>
      </w:r>
      <w:r>
        <w:rPr>
          <w:rFonts w:eastAsia="Cambria" w:cs="Courier New"/>
          <w:bCs/>
          <w:sz w:val="24"/>
          <w:szCs w:val="24"/>
        </w:rPr>
        <w:tab/>
      </w:r>
      <w:r>
        <w:rPr>
          <w:rFonts w:eastAsia="Cambria" w:cs="Courier New"/>
          <w:bCs/>
          <w:sz w:val="24"/>
          <w:szCs w:val="24"/>
        </w:rPr>
        <w:tab/>
      </w:r>
      <w:r>
        <w:rPr>
          <w:rFonts w:eastAsia="Cambria" w:cs="Courier New"/>
          <w:bCs/>
          <w:sz w:val="24"/>
          <w:szCs w:val="24"/>
        </w:rPr>
        <w:tab/>
      </w:r>
      <w:r>
        <w:rPr>
          <w:rFonts w:eastAsia="Cambria" w:cs="Courier New"/>
          <w:bCs/>
          <w:sz w:val="24"/>
          <w:szCs w:val="24"/>
          <w:u w:val="single"/>
        </w:rPr>
        <w:t>Absent</w:t>
      </w:r>
    </w:p>
    <w:p w14:paraId="44EFC21A" w14:textId="69FD012F" w:rsidR="007C4ACE" w:rsidRDefault="007C4ACE" w:rsidP="007C4ACE">
      <w:pPr>
        <w:spacing w:line="480" w:lineRule="auto"/>
        <w:ind w:right="144"/>
        <w:jc w:val="both"/>
        <w:rPr>
          <w:rFonts w:eastAsia="Cambria" w:cs="Courier New"/>
          <w:bCs/>
        </w:rPr>
      </w:pPr>
      <w:r>
        <w:rPr>
          <w:rFonts w:eastAsia="Cambria" w:cs="Courier New"/>
          <w:bCs/>
        </w:rPr>
        <w:t>Chairman</w:t>
      </w:r>
      <w:r w:rsidRPr="00215E84">
        <w:rPr>
          <w:rFonts w:eastAsia="Cambria" w:cs="Courier New"/>
          <w:bCs/>
        </w:rPr>
        <w:t xml:space="preserve"> Brian Hofacker</w:t>
      </w:r>
      <w:r>
        <w:rPr>
          <w:rFonts w:eastAsia="Cambria" w:cs="Courier New"/>
          <w:bCs/>
        </w:rPr>
        <w:tab/>
      </w:r>
      <w:r>
        <w:rPr>
          <w:rFonts w:eastAsia="Cambria" w:cs="Courier New"/>
          <w:bCs/>
        </w:rPr>
        <w:tab/>
      </w:r>
      <w:r w:rsidR="00087979">
        <w:rPr>
          <w:rFonts w:eastAsia="Cambria" w:cs="Courier New"/>
          <w:bCs/>
        </w:rPr>
        <w:t>X</w:t>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t xml:space="preserve">   </w:t>
      </w:r>
    </w:p>
    <w:p w14:paraId="3CF646D9" w14:textId="2A235702" w:rsidR="007C4ACE" w:rsidRPr="00215E84" w:rsidRDefault="007C4ACE" w:rsidP="007C4ACE">
      <w:pPr>
        <w:spacing w:line="480" w:lineRule="auto"/>
        <w:ind w:right="144"/>
        <w:jc w:val="both"/>
        <w:rPr>
          <w:rFonts w:eastAsia="Cambria" w:cs="Courier New"/>
          <w:bCs/>
        </w:rPr>
      </w:pPr>
      <w:r w:rsidRPr="00215E84">
        <w:rPr>
          <w:rFonts w:eastAsia="Cambria" w:cs="Courier New"/>
          <w:bCs/>
        </w:rPr>
        <w:t>Commissioner Robert DiFalco</w:t>
      </w:r>
      <w:r>
        <w:rPr>
          <w:rFonts w:eastAsia="Cambria" w:cs="Courier New"/>
          <w:bCs/>
        </w:rPr>
        <w:tab/>
      </w:r>
      <w:r w:rsidR="00087979">
        <w:rPr>
          <w:rFonts w:eastAsia="Cambria" w:cs="Courier New"/>
          <w:bCs/>
        </w:rPr>
        <w:t>X</w:t>
      </w:r>
      <w:r>
        <w:rPr>
          <w:rFonts w:eastAsia="Cambria" w:cs="Courier New"/>
          <w:bCs/>
        </w:rPr>
        <w:tab/>
      </w:r>
      <w:r>
        <w:rPr>
          <w:rFonts w:eastAsia="Cambria" w:cs="Courier New"/>
          <w:bCs/>
        </w:rPr>
        <w:tab/>
      </w:r>
    </w:p>
    <w:p w14:paraId="4F08BFC8" w14:textId="5C40D845" w:rsidR="007C4ACE" w:rsidRPr="00215E84" w:rsidRDefault="007C4ACE" w:rsidP="007C4ACE">
      <w:pPr>
        <w:spacing w:line="480" w:lineRule="auto"/>
        <w:ind w:right="144"/>
        <w:jc w:val="both"/>
        <w:rPr>
          <w:rFonts w:eastAsia="Cambria" w:cs="Courier New"/>
          <w:bCs/>
        </w:rPr>
      </w:pPr>
      <w:r w:rsidRPr="00215E84">
        <w:rPr>
          <w:rFonts w:eastAsia="Cambria" w:cs="Courier New"/>
          <w:bCs/>
        </w:rPr>
        <w:t xml:space="preserve">Commissioner </w:t>
      </w:r>
      <w:r w:rsidR="00D61F46">
        <w:rPr>
          <w:rFonts w:eastAsia="Cambria" w:cs="Courier New"/>
          <w:bCs/>
        </w:rPr>
        <w:t>John O’Connor</w:t>
      </w:r>
      <w:r>
        <w:rPr>
          <w:rFonts w:eastAsia="Cambria" w:cs="Courier New"/>
          <w:bCs/>
        </w:rPr>
        <w:tab/>
      </w:r>
      <w:r w:rsidR="00E566ED">
        <w:rPr>
          <w:rFonts w:eastAsia="Cambria" w:cs="Courier New"/>
          <w:bCs/>
        </w:rPr>
        <w:t>X</w:t>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r>
      <w:r w:rsidR="00F43557">
        <w:rPr>
          <w:rFonts w:eastAsia="Cambria" w:cs="Courier New"/>
          <w:bCs/>
        </w:rPr>
        <w:tab/>
        <w:t xml:space="preserve">   </w:t>
      </w:r>
    </w:p>
    <w:p w14:paraId="1DB24A67" w14:textId="6F86F2DB" w:rsidR="007C4ACE" w:rsidRDefault="007C4ACE" w:rsidP="007C4ACE">
      <w:pPr>
        <w:spacing w:line="480" w:lineRule="auto"/>
        <w:ind w:right="144"/>
        <w:jc w:val="both"/>
        <w:rPr>
          <w:rFonts w:eastAsia="Cambria" w:cs="Courier New"/>
          <w:bCs/>
        </w:rPr>
      </w:pPr>
      <w:r>
        <w:rPr>
          <w:rFonts w:eastAsia="Cambria" w:cs="Courier New"/>
          <w:bCs/>
        </w:rPr>
        <w:t>Commissioner Sandra Radice</w:t>
      </w:r>
      <w:r>
        <w:rPr>
          <w:rFonts w:eastAsia="Cambria" w:cs="Courier New"/>
          <w:bCs/>
        </w:rPr>
        <w:tab/>
      </w:r>
      <w:r w:rsidR="00E566ED">
        <w:rPr>
          <w:rFonts w:eastAsia="Cambria" w:cs="Courier New"/>
          <w:bCs/>
        </w:rPr>
        <w:tab/>
      </w:r>
      <w:r w:rsidR="00E566ED">
        <w:rPr>
          <w:rFonts w:eastAsia="Cambria" w:cs="Courier New"/>
          <w:bCs/>
        </w:rPr>
        <w:tab/>
      </w:r>
      <w:r w:rsidR="00E566ED">
        <w:rPr>
          <w:rFonts w:eastAsia="Cambria" w:cs="Courier New"/>
          <w:bCs/>
        </w:rPr>
        <w:tab/>
      </w:r>
      <w:r w:rsidR="00E566ED">
        <w:rPr>
          <w:rFonts w:eastAsia="Cambria" w:cs="Courier New"/>
          <w:bCs/>
        </w:rPr>
        <w:tab/>
      </w:r>
      <w:r w:rsidR="00E566ED">
        <w:rPr>
          <w:rFonts w:eastAsia="Cambria" w:cs="Courier New"/>
          <w:bCs/>
        </w:rPr>
        <w:tab/>
      </w:r>
      <w:r w:rsidR="00714016">
        <w:rPr>
          <w:rFonts w:eastAsia="Cambria" w:cs="Courier New"/>
          <w:bCs/>
        </w:rPr>
        <w:tab/>
        <w:t>x</w:t>
      </w:r>
    </w:p>
    <w:p w14:paraId="5CAAC71F" w14:textId="73B778B3" w:rsidR="00D0444E" w:rsidRDefault="00D0444E" w:rsidP="007C4ACE">
      <w:pPr>
        <w:spacing w:line="480" w:lineRule="auto"/>
        <w:ind w:right="144"/>
        <w:jc w:val="both"/>
        <w:rPr>
          <w:rFonts w:eastAsia="Cambria" w:cs="Courier New"/>
          <w:bCs/>
        </w:rPr>
      </w:pPr>
      <w:r>
        <w:rPr>
          <w:rFonts w:eastAsia="Cambria" w:cs="Courier New"/>
          <w:bCs/>
        </w:rPr>
        <w:t>Commissioner Scott Schaub</w:t>
      </w:r>
      <w:r>
        <w:rPr>
          <w:rFonts w:eastAsia="Cambria" w:cs="Courier New"/>
          <w:bCs/>
        </w:rPr>
        <w:tab/>
      </w:r>
      <w:r w:rsidR="003865D5">
        <w:rPr>
          <w:rFonts w:eastAsia="Cambria" w:cs="Courier New"/>
          <w:bCs/>
        </w:rPr>
        <w:t>X</w:t>
      </w:r>
      <w:r w:rsidR="00087979">
        <w:rPr>
          <w:rFonts w:eastAsia="Cambria" w:cs="Courier New"/>
          <w:bCs/>
        </w:rPr>
        <w:tab/>
      </w:r>
      <w:r w:rsidR="00087979">
        <w:rPr>
          <w:rFonts w:eastAsia="Cambria" w:cs="Courier New"/>
          <w:bCs/>
        </w:rPr>
        <w:tab/>
      </w:r>
      <w:r w:rsidR="00087979">
        <w:rPr>
          <w:rFonts w:eastAsia="Cambria" w:cs="Courier New"/>
          <w:bCs/>
        </w:rPr>
        <w:tab/>
      </w:r>
      <w:r w:rsidR="00087979">
        <w:rPr>
          <w:rFonts w:eastAsia="Cambria" w:cs="Courier New"/>
          <w:bCs/>
        </w:rPr>
        <w:tab/>
      </w:r>
      <w:r w:rsidR="00087979">
        <w:rPr>
          <w:rFonts w:eastAsia="Cambria" w:cs="Courier New"/>
          <w:bCs/>
        </w:rPr>
        <w:tab/>
      </w:r>
      <w:r w:rsidR="00087979">
        <w:rPr>
          <w:rFonts w:eastAsia="Cambria" w:cs="Courier New"/>
          <w:bCs/>
        </w:rPr>
        <w:tab/>
        <w:t xml:space="preserve">    </w:t>
      </w:r>
    </w:p>
    <w:p w14:paraId="484BE7A7" w14:textId="06D8D05D" w:rsidR="007C4ACE" w:rsidRPr="00B775E1" w:rsidRDefault="007C4ACE" w:rsidP="007C4ACE">
      <w:pPr>
        <w:spacing w:line="240" w:lineRule="auto"/>
        <w:jc w:val="center"/>
        <w:rPr>
          <w:rFonts w:cs="Courier New"/>
          <w:b/>
          <w:sz w:val="24"/>
          <w:szCs w:val="24"/>
          <w:u w:val="single"/>
        </w:rPr>
      </w:pPr>
      <w:r w:rsidRPr="00B775E1">
        <w:rPr>
          <w:rFonts w:cs="Courier New"/>
          <w:b/>
          <w:sz w:val="24"/>
          <w:szCs w:val="24"/>
          <w:u w:val="single"/>
        </w:rPr>
        <w:t>CERTIFICATION</w:t>
      </w:r>
    </w:p>
    <w:p w14:paraId="2302CC55" w14:textId="77777777" w:rsidR="007C4ACE" w:rsidRPr="00B775E1" w:rsidRDefault="007C4ACE" w:rsidP="007C4ACE">
      <w:pPr>
        <w:spacing w:line="240" w:lineRule="auto"/>
        <w:jc w:val="both"/>
        <w:rPr>
          <w:rFonts w:cs="Courier New"/>
          <w:sz w:val="24"/>
          <w:szCs w:val="24"/>
        </w:rPr>
      </w:pPr>
    </w:p>
    <w:p w14:paraId="3D65AA7A" w14:textId="1E148366" w:rsidR="007C4ACE" w:rsidRPr="00B775E1" w:rsidRDefault="007C4ACE" w:rsidP="00E566ED">
      <w:pPr>
        <w:spacing w:line="240" w:lineRule="auto"/>
        <w:ind w:firstLine="720"/>
        <w:jc w:val="both"/>
        <w:rPr>
          <w:rFonts w:cs="Courier New"/>
          <w:sz w:val="24"/>
          <w:szCs w:val="24"/>
        </w:rPr>
      </w:pPr>
      <w:r w:rsidRPr="00B775E1">
        <w:rPr>
          <w:rFonts w:cs="Courier New"/>
          <w:sz w:val="24"/>
          <w:szCs w:val="24"/>
        </w:rPr>
        <w:t xml:space="preserve">I, </w:t>
      </w:r>
      <w:r w:rsidR="003865D5">
        <w:rPr>
          <w:rFonts w:cs="Courier New"/>
          <w:sz w:val="24"/>
          <w:szCs w:val="24"/>
        </w:rPr>
        <w:t>John O’Connor</w:t>
      </w:r>
      <w:r w:rsidRPr="00B775E1">
        <w:rPr>
          <w:rFonts w:cs="Courier New"/>
          <w:sz w:val="24"/>
          <w:szCs w:val="24"/>
        </w:rPr>
        <w:t xml:space="preserve">, Clerk of the </w:t>
      </w:r>
      <w:r>
        <w:rPr>
          <w:rFonts w:cs="Courier New"/>
          <w:sz w:val="24"/>
          <w:szCs w:val="24"/>
        </w:rPr>
        <w:t>Pennington Borough</w:t>
      </w:r>
      <w:r w:rsidRPr="00B775E1">
        <w:rPr>
          <w:rFonts w:cs="Courier New"/>
          <w:sz w:val="24"/>
          <w:szCs w:val="24"/>
        </w:rPr>
        <w:t xml:space="preserve"> Board of </w:t>
      </w:r>
      <w:r>
        <w:rPr>
          <w:rFonts w:cs="Courier New"/>
          <w:sz w:val="24"/>
          <w:szCs w:val="24"/>
        </w:rPr>
        <w:t xml:space="preserve">Fire </w:t>
      </w:r>
      <w:r w:rsidRPr="00B775E1">
        <w:rPr>
          <w:rFonts w:cs="Courier New"/>
          <w:sz w:val="24"/>
          <w:szCs w:val="24"/>
        </w:rPr>
        <w:t xml:space="preserve">Commissioners, District No. 1, in the County of </w:t>
      </w:r>
      <w:r>
        <w:rPr>
          <w:rFonts w:cs="Courier New"/>
          <w:sz w:val="24"/>
          <w:szCs w:val="24"/>
        </w:rPr>
        <w:t>Mercer</w:t>
      </w:r>
      <w:r w:rsidRPr="00B775E1">
        <w:rPr>
          <w:rFonts w:cs="Courier New"/>
          <w:sz w:val="24"/>
          <w:szCs w:val="24"/>
        </w:rPr>
        <w:t xml:space="preserve">, State of New Jersey, do hereby certify the above to be a true copy of a </w:t>
      </w:r>
      <w:r>
        <w:rPr>
          <w:rFonts w:cs="Courier New"/>
          <w:sz w:val="24"/>
          <w:szCs w:val="24"/>
        </w:rPr>
        <w:t>R</w:t>
      </w:r>
      <w:r w:rsidRPr="00B775E1">
        <w:rPr>
          <w:rFonts w:cs="Courier New"/>
          <w:sz w:val="24"/>
          <w:szCs w:val="24"/>
        </w:rPr>
        <w:t xml:space="preserve">esolution duly adopted at its meeting held on </w:t>
      </w:r>
      <w:r w:rsidR="00714016">
        <w:rPr>
          <w:rFonts w:cs="Courier New"/>
          <w:sz w:val="24"/>
          <w:szCs w:val="24"/>
        </w:rPr>
        <w:t>August 19</w:t>
      </w:r>
      <w:r w:rsidR="00E566ED">
        <w:rPr>
          <w:rFonts w:cs="Courier New"/>
          <w:sz w:val="24"/>
          <w:szCs w:val="24"/>
        </w:rPr>
        <w:t>,2025</w:t>
      </w:r>
      <w:r w:rsidRPr="00B775E1">
        <w:rPr>
          <w:rFonts w:cs="Courier New"/>
          <w:sz w:val="24"/>
          <w:szCs w:val="24"/>
        </w:rPr>
        <w:t>.</w:t>
      </w:r>
    </w:p>
    <w:p w14:paraId="2CA6375F" w14:textId="77777777" w:rsidR="007C4ACE" w:rsidRPr="00B775E1" w:rsidRDefault="007C4ACE" w:rsidP="007C4ACE">
      <w:pPr>
        <w:spacing w:line="240" w:lineRule="auto"/>
        <w:jc w:val="both"/>
        <w:rPr>
          <w:rFonts w:cs="Courier New"/>
          <w:sz w:val="24"/>
          <w:szCs w:val="24"/>
        </w:rPr>
      </w:pPr>
    </w:p>
    <w:p w14:paraId="7FA702E3" w14:textId="39C562FB" w:rsidR="007C4ACE" w:rsidRPr="006760B1" w:rsidRDefault="007C4ACE" w:rsidP="007C4ACE">
      <w:pPr>
        <w:spacing w:line="240" w:lineRule="auto"/>
        <w:jc w:val="both"/>
        <w:rPr>
          <w:rFonts w:cs="Courier New"/>
          <w:sz w:val="24"/>
          <w:szCs w:val="24"/>
          <w:u w:val="single"/>
        </w:rPr>
      </w:pPr>
      <w:r>
        <w:rPr>
          <w:rFonts w:cs="Courier New"/>
          <w:sz w:val="24"/>
          <w:szCs w:val="24"/>
          <w:u w:val="single"/>
        </w:rPr>
        <w:t xml:space="preserve">/s/ </w:t>
      </w:r>
      <w:r w:rsidR="00D61F46">
        <w:rPr>
          <w:rFonts w:cs="Courier New"/>
          <w:sz w:val="24"/>
          <w:szCs w:val="24"/>
          <w:u w:val="single"/>
        </w:rPr>
        <w:t>John O’Connor</w:t>
      </w:r>
      <w:r>
        <w:rPr>
          <w:rFonts w:cs="Courier New"/>
          <w:sz w:val="24"/>
          <w:szCs w:val="24"/>
          <w:u w:val="single"/>
        </w:rPr>
        <w:tab/>
      </w:r>
      <w:r>
        <w:rPr>
          <w:rFonts w:cs="Courier New"/>
          <w:sz w:val="24"/>
          <w:szCs w:val="24"/>
          <w:u w:val="single"/>
        </w:rPr>
        <w:tab/>
      </w:r>
      <w:r w:rsidRPr="00B775E1">
        <w:rPr>
          <w:rFonts w:cs="Courier New"/>
          <w:sz w:val="24"/>
          <w:szCs w:val="24"/>
        </w:rPr>
        <w:tab/>
      </w:r>
      <w:r w:rsidRPr="00B775E1">
        <w:rPr>
          <w:rFonts w:cs="Courier New"/>
          <w:sz w:val="24"/>
          <w:szCs w:val="24"/>
        </w:rPr>
        <w:tab/>
      </w:r>
      <w:r w:rsidR="00714016">
        <w:rPr>
          <w:rFonts w:cs="Courier New"/>
          <w:sz w:val="24"/>
          <w:szCs w:val="24"/>
          <w:u w:val="single"/>
        </w:rPr>
        <w:t>August 19</w:t>
      </w:r>
      <w:r w:rsidR="00E566ED">
        <w:rPr>
          <w:rFonts w:cs="Courier New"/>
          <w:sz w:val="24"/>
          <w:szCs w:val="24"/>
          <w:u w:val="single"/>
        </w:rPr>
        <w:t>, 2025</w:t>
      </w:r>
      <w:r>
        <w:rPr>
          <w:rFonts w:cs="Courier New"/>
          <w:sz w:val="24"/>
          <w:szCs w:val="24"/>
          <w:u w:val="single"/>
        </w:rPr>
        <w:t>___________</w:t>
      </w:r>
    </w:p>
    <w:p w14:paraId="4526C2B7" w14:textId="23D75BB4" w:rsidR="007C4ACE" w:rsidRPr="00B775E1" w:rsidRDefault="003865D5" w:rsidP="007C4ACE">
      <w:pPr>
        <w:spacing w:line="240" w:lineRule="auto"/>
        <w:jc w:val="both"/>
        <w:rPr>
          <w:rFonts w:cs="Courier New"/>
          <w:sz w:val="24"/>
          <w:szCs w:val="24"/>
        </w:rPr>
      </w:pPr>
      <w:r>
        <w:rPr>
          <w:rFonts w:cs="Courier New"/>
          <w:sz w:val="24"/>
          <w:szCs w:val="24"/>
        </w:rPr>
        <w:t>John O’Connor</w:t>
      </w:r>
      <w:r w:rsidR="007C4ACE">
        <w:rPr>
          <w:rFonts w:cs="Courier New"/>
          <w:sz w:val="24"/>
          <w:szCs w:val="24"/>
        </w:rPr>
        <w:tab/>
      </w:r>
      <w:r w:rsidR="007C4ACE" w:rsidRPr="00B775E1">
        <w:rPr>
          <w:rFonts w:cs="Courier New"/>
          <w:sz w:val="24"/>
          <w:szCs w:val="24"/>
        </w:rPr>
        <w:tab/>
      </w:r>
      <w:r w:rsidR="007C4ACE" w:rsidRPr="00B775E1">
        <w:rPr>
          <w:rFonts w:cs="Courier New"/>
          <w:sz w:val="24"/>
          <w:szCs w:val="24"/>
        </w:rPr>
        <w:tab/>
      </w:r>
      <w:r w:rsidR="007C4ACE" w:rsidRPr="00B775E1">
        <w:rPr>
          <w:rFonts w:cs="Courier New"/>
          <w:sz w:val="24"/>
          <w:szCs w:val="24"/>
        </w:rPr>
        <w:tab/>
      </w:r>
      <w:r w:rsidR="007C4ACE" w:rsidRPr="00B775E1">
        <w:rPr>
          <w:rFonts w:cs="Courier New"/>
          <w:sz w:val="24"/>
          <w:szCs w:val="24"/>
        </w:rPr>
        <w:tab/>
        <w:t>Dat</w:t>
      </w:r>
      <w:r w:rsidR="007C4ACE">
        <w:rPr>
          <w:rFonts w:cs="Courier New"/>
          <w:sz w:val="24"/>
          <w:szCs w:val="24"/>
        </w:rPr>
        <w:t>e</w:t>
      </w:r>
      <w:r w:rsidR="007C4ACE" w:rsidRPr="00B775E1">
        <w:rPr>
          <w:rFonts w:cs="Courier New"/>
          <w:sz w:val="24"/>
          <w:szCs w:val="24"/>
        </w:rPr>
        <w:t xml:space="preserve"> </w:t>
      </w:r>
    </w:p>
    <w:p w14:paraId="1C12E7FA" w14:textId="48B38BA5" w:rsidR="0044167E" w:rsidRPr="00AA540A" w:rsidRDefault="00C5406B" w:rsidP="00C5406B">
      <w:r>
        <w:rPr>
          <w:rFonts w:cs="Courier New"/>
          <w:sz w:val="24"/>
          <w:szCs w:val="24"/>
        </w:rPr>
        <w:t>Secretary</w:t>
      </w:r>
      <w:r w:rsidR="007C4ACE" w:rsidRPr="00B775E1">
        <w:rPr>
          <w:rFonts w:cs="Courier New"/>
          <w:sz w:val="24"/>
          <w:szCs w:val="24"/>
        </w:rPr>
        <w:t xml:space="preserve">, </w:t>
      </w:r>
      <w:r>
        <w:rPr>
          <w:rFonts w:cs="Courier New"/>
          <w:sz w:val="24"/>
          <w:szCs w:val="24"/>
        </w:rPr>
        <w:t xml:space="preserve">PBBFC </w:t>
      </w:r>
      <w:r w:rsidR="007C4ACE" w:rsidRPr="00B775E1">
        <w:rPr>
          <w:rFonts w:cs="Courier New"/>
          <w:sz w:val="24"/>
          <w:szCs w:val="24"/>
        </w:rPr>
        <w:t>District No.1</w:t>
      </w:r>
    </w:p>
    <w:sectPr w:rsidR="0044167E" w:rsidRPr="00AA540A" w:rsidSect="007316AC">
      <w:headerReference w:type="default" r:id="rId7"/>
      <w:footerReference w:type="even" r:id="rId8"/>
      <w:footerReference w:type="default" r:id="rId9"/>
      <w:pgSz w:w="12240" w:h="15840" w:code="1"/>
      <w:pgMar w:top="1440" w:right="720" w:bottom="1440" w:left="2250" w:header="720" w:footer="8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481F" w14:textId="77777777" w:rsidR="00A22C6B" w:rsidRDefault="00A22C6B" w:rsidP="007316AC">
      <w:pPr>
        <w:pStyle w:val="BalloonText"/>
      </w:pPr>
      <w:r>
        <w:separator/>
      </w:r>
    </w:p>
  </w:endnote>
  <w:endnote w:type="continuationSeparator" w:id="0">
    <w:p w14:paraId="64336861" w14:textId="77777777" w:rsidR="00A22C6B" w:rsidRDefault="00A22C6B" w:rsidP="007316AC">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330882"/>
      <w:docPartObj>
        <w:docPartGallery w:val="Page Numbers (Bottom of Page)"/>
        <w:docPartUnique/>
      </w:docPartObj>
    </w:sdtPr>
    <w:sdtEndPr>
      <w:rPr>
        <w:rStyle w:val="PageNumber"/>
      </w:rPr>
    </w:sdtEndPr>
    <w:sdtContent>
      <w:p w14:paraId="5CE4C85D" w14:textId="7E4969EC" w:rsidR="0044167E" w:rsidRDefault="0044167E" w:rsidP="004B2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54EA74" w14:textId="77777777" w:rsidR="0044167E" w:rsidRDefault="00441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62B6" w14:textId="7AD3F966" w:rsidR="00641023" w:rsidRDefault="00E110A7">
    <w:pPr>
      <w:pStyle w:val="Footer"/>
    </w:pPr>
    <w:r>
      <w:rPr>
        <w:noProof/>
      </w:rPr>
      <mc:AlternateContent>
        <mc:Choice Requires="wps">
          <w:drawing>
            <wp:anchor distT="45720" distB="45720" distL="114300" distR="114300" simplePos="0" relativeHeight="251659776" behindDoc="0" locked="0" layoutInCell="1" allowOverlap="1" wp14:anchorId="41899FCC" wp14:editId="05F40BD7">
              <wp:simplePos x="0" y="0"/>
              <wp:positionH relativeFrom="column">
                <wp:posOffset>-1351651</wp:posOffset>
              </wp:positionH>
              <wp:positionV relativeFrom="paragraph">
                <wp:posOffset>-2465070</wp:posOffset>
              </wp:positionV>
              <wp:extent cx="1242060" cy="150495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E4A53" w14:textId="770DA0B7" w:rsidR="00E110A7" w:rsidRPr="00E110A7" w:rsidRDefault="0047202E" w:rsidP="00E110A7">
                          <w:pPr>
                            <w:spacing w:line="240" w:lineRule="auto"/>
                            <w:jc w:val="center"/>
                            <w:rPr>
                              <w:rFonts w:ascii="Times New Roman" w:hAnsi="Times New Roman"/>
                              <w:sz w:val="12"/>
                              <w:szCs w:val="12"/>
                            </w:rPr>
                          </w:pPr>
                          <w:r>
                            <w:rPr>
                              <w:rFonts w:ascii="Times New Roman" w:hAnsi="Times New Roman"/>
                              <w:noProof/>
                              <w:sz w:val="12"/>
                              <w:szCs w:val="12"/>
                            </w:rPr>
                            <w:drawing>
                              <wp:inline distT="0" distB="0" distL="0" distR="0" wp14:anchorId="60DB8D95" wp14:editId="1BDC3A19">
                                <wp:extent cx="1059180" cy="125793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9180" cy="125793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899FCC" id="_x0000_t202" coordsize="21600,21600" o:spt="202" path="m,l,21600r21600,l21600,xe">
              <v:stroke joinstyle="miter"/>
              <v:path gradientshapeok="t" o:connecttype="rect"/>
            </v:shapetype>
            <v:shape id="Text Box 2" o:spid="_x0000_s1026" type="#_x0000_t202" style="position:absolute;margin-left:-106.45pt;margin-top:-194.1pt;width:97.8pt;height:11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" stroked="f">
              <v:textbox style="mso-fit-shape-to-text:t">
                <w:txbxContent>
                  <w:p w14:paraId="17BE4A53" w14:textId="770DA0B7" w:rsidR="00E110A7" w:rsidRPr="00E110A7" w:rsidRDefault="0047202E" w:rsidP="00E110A7">
                    <w:pPr>
                      <w:spacing w:line="240" w:lineRule="auto"/>
                      <w:jc w:val="center"/>
                      <w:rPr>
                        <w:rFonts w:ascii="Times New Roman" w:hAnsi="Times New Roman"/>
                        <w:sz w:val="12"/>
                        <w:szCs w:val="12"/>
                      </w:rPr>
                    </w:pPr>
                    <w:r>
                      <w:rPr>
                        <w:rFonts w:ascii="Times New Roman" w:hAnsi="Times New Roman"/>
                        <w:noProof/>
                        <w:sz w:val="12"/>
                        <w:szCs w:val="12"/>
                      </w:rPr>
                      <w:drawing>
                        <wp:inline distT="0" distB="0" distL="0" distR="0" wp14:anchorId="60DB8D95" wp14:editId="1BDC3A19">
                          <wp:extent cx="1059180" cy="125793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180" cy="1257935"/>
                                  </a:xfrm>
                                  <a:prstGeom prst="rect">
                                    <a:avLst/>
                                  </a:prstGeom>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45AE" w14:textId="77777777" w:rsidR="00A22C6B" w:rsidRDefault="00A22C6B" w:rsidP="007316AC">
      <w:pPr>
        <w:pStyle w:val="BalloonText"/>
      </w:pPr>
      <w:r>
        <w:separator/>
      </w:r>
    </w:p>
  </w:footnote>
  <w:footnote w:type="continuationSeparator" w:id="0">
    <w:p w14:paraId="7EB04157" w14:textId="77777777" w:rsidR="00A22C6B" w:rsidRDefault="00A22C6B" w:rsidP="007316AC">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4493" w14:textId="19A91F95" w:rsidR="00C9015D" w:rsidRDefault="00E110A7">
    <w:pPr>
      <w:pStyle w:val="Header"/>
    </w:pPr>
    <w:r>
      <w:rPr>
        <w:noProof/>
      </w:rPr>
      <mc:AlternateContent>
        <mc:Choice Requires="wps">
          <w:drawing>
            <wp:anchor distT="0" distB="0" distL="114300" distR="114300" simplePos="0" relativeHeight="251658752" behindDoc="0" locked="0" layoutInCell="1" allowOverlap="1" wp14:anchorId="3753A80E" wp14:editId="1F62FD06">
              <wp:simplePos x="0" y="0"/>
              <wp:positionH relativeFrom="column">
                <wp:posOffset>5901690</wp:posOffset>
              </wp:positionH>
              <wp:positionV relativeFrom="paragraph">
                <wp:posOffset>-453390</wp:posOffset>
              </wp:positionV>
              <wp:extent cx="0" cy="10058400"/>
              <wp:effectExtent l="0" t="0" r="3810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9CC4C" id="_x0000_t32" coordsize="21600,21600" o:spt="32" o:oned="t" path="m,l21600,21600e" filled="f">
              <v:path arrowok="t" fillok="f" o:connecttype="none"/>
              <o:lock v:ext="edit" shapetype="t"/>
            </v:shapetype>
            <v:shape id="AutoShape 10" o:spid="_x0000_s1026" type="#_x0000_t32" style="position:absolute;margin-left:464.7pt;margin-top:-35.7pt;width:0;height:1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" strokecolor="black [3213]"/>
          </w:pict>
        </mc:Fallback>
      </mc:AlternateContent>
    </w:r>
    <w:r>
      <w:rPr>
        <w:noProof/>
      </w:rPr>
      <mc:AlternateContent>
        <mc:Choice Requires="wps">
          <w:drawing>
            <wp:anchor distT="0" distB="0" distL="114300" distR="114300" simplePos="0" relativeHeight="251657728" behindDoc="0" locked="0" layoutInCell="1" allowOverlap="1" wp14:anchorId="3391A426" wp14:editId="75531EE4">
              <wp:simplePos x="0" y="0"/>
              <wp:positionH relativeFrom="column">
                <wp:posOffset>-74930</wp:posOffset>
              </wp:positionH>
              <wp:positionV relativeFrom="paragraph">
                <wp:posOffset>-461645</wp:posOffset>
              </wp:positionV>
              <wp:extent cx="0" cy="10058400"/>
              <wp:effectExtent l="0" t="0" r="381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6727" id="AutoShape 9" o:spid="_x0000_s1026" type="#_x0000_t32" style="position:absolute;margin-left:-5.9pt;margin-top:-36.35pt;width:0;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" strokecolor="black [3213]"/>
          </w:pict>
        </mc:Fallback>
      </mc:AlternateContent>
    </w:r>
    <w:r>
      <w:rPr>
        <w:noProof/>
      </w:rPr>
      <mc:AlternateContent>
        <mc:Choice Requires="wps">
          <w:drawing>
            <wp:anchor distT="0" distB="0" distL="114300" distR="114300" simplePos="0" relativeHeight="251656704" behindDoc="0" locked="0" layoutInCell="1" allowOverlap="1" wp14:anchorId="10D50FE9" wp14:editId="58D01384">
              <wp:simplePos x="0" y="0"/>
              <wp:positionH relativeFrom="column">
                <wp:posOffset>-103505</wp:posOffset>
              </wp:positionH>
              <wp:positionV relativeFrom="paragraph">
                <wp:posOffset>-457200</wp:posOffset>
              </wp:positionV>
              <wp:extent cx="0" cy="10058400"/>
              <wp:effectExtent l="0" t="0" r="3810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73D25" id="AutoShape 8" o:spid="_x0000_s1026" type="#_x0000_t32" style="position:absolute;margin-left:-8.15pt;margin-top:-36pt;width:0;height:1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" strokecolor="black [3213]"/>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051C80"/>
    <w:rsid w:val="00035D16"/>
    <w:rsid w:val="00044B24"/>
    <w:rsid w:val="0004637A"/>
    <w:rsid w:val="00051C80"/>
    <w:rsid w:val="00054B0D"/>
    <w:rsid w:val="0008372B"/>
    <w:rsid w:val="00087979"/>
    <w:rsid w:val="000939A7"/>
    <w:rsid w:val="00110143"/>
    <w:rsid w:val="0011021D"/>
    <w:rsid w:val="00122F9B"/>
    <w:rsid w:val="00151612"/>
    <w:rsid w:val="0018403F"/>
    <w:rsid w:val="001A53B0"/>
    <w:rsid w:val="001B1EAE"/>
    <w:rsid w:val="001B3E56"/>
    <w:rsid w:val="001F47DD"/>
    <w:rsid w:val="002037D4"/>
    <w:rsid w:val="00215E84"/>
    <w:rsid w:val="0021703E"/>
    <w:rsid w:val="00224C1D"/>
    <w:rsid w:val="00234559"/>
    <w:rsid w:val="002409BA"/>
    <w:rsid w:val="0024143F"/>
    <w:rsid w:val="00245A43"/>
    <w:rsid w:val="0024678A"/>
    <w:rsid w:val="0029649F"/>
    <w:rsid w:val="002D26AE"/>
    <w:rsid w:val="002F47BB"/>
    <w:rsid w:val="0035034E"/>
    <w:rsid w:val="00357FB6"/>
    <w:rsid w:val="003865D5"/>
    <w:rsid w:val="003A0175"/>
    <w:rsid w:val="003B1E5C"/>
    <w:rsid w:val="003E1C34"/>
    <w:rsid w:val="003F0C12"/>
    <w:rsid w:val="0041425F"/>
    <w:rsid w:val="00414D32"/>
    <w:rsid w:val="004267E3"/>
    <w:rsid w:val="00427C0B"/>
    <w:rsid w:val="00430C07"/>
    <w:rsid w:val="00432A47"/>
    <w:rsid w:val="0044167E"/>
    <w:rsid w:val="00441E28"/>
    <w:rsid w:val="00450051"/>
    <w:rsid w:val="0047202E"/>
    <w:rsid w:val="004B4AA1"/>
    <w:rsid w:val="004B5B09"/>
    <w:rsid w:val="004D5F6A"/>
    <w:rsid w:val="004E2E49"/>
    <w:rsid w:val="005248F9"/>
    <w:rsid w:val="005369BC"/>
    <w:rsid w:val="005C0A11"/>
    <w:rsid w:val="005C48EF"/>
    <w:rsid w:val="005C7289"/>
    <w:rsid w:val="005F4378"/>
    <w:rsid w:val="00641023"/>
    <w:rsid w:val="00647AD9"/>
    <w:rsid w:val="006705DD"/>
    <w:rsid w:val="006760B1"/>
    <w:rsid w:val="00676803"/>
    <w:rsid w:val="006A07E4"/>
    <w:rsid w:val="006A4F9F"/>
    <w:rsid w:val="006C1950"/>
    <w:rsid w:val="00714016"/>
    <w:rsid w:val="007342FE"/>
    <w:rsid w:val="0073753B"/>
    <w:rsid w:val="0074024E"/>
    <w:rsid w:val="007447F3"/>
    <w:rsid w:val="0079083C"/>
    <w:rsid w:val="007C4ACE"/>
    <w:rsid w:val="007F6F89"/>
    <w:rsid w:val="0083010A"/>
    <w:rsid w:val="008352AE"/>
    <w:rsid w:val="00837EED"/>
    <w:rsid w:val="00855D74"/>
    <w:rsid w:val="00884944"/>
    <w:rsid w:val="008B6D95"/>
    <w:rsid w:val="008C2E8F"/>
    <w:rsid w:val="008E5DBF"/>
    <w:rsid w:val="008F1735"/>
    <w:rsid w:val="009A0052"/>
    <w:rsid w:val="009F51C4"/>
    <w:rsid w:val="009F6D7D"/>
    <w:rsid w:val="00A22C6B"/>
    <w:rsid w:val="00A230E9"/>
    <w:rsid w:val="00A25439"/>
    <w:rsid w:val="00A31C99"/>
    <w:rsid w:val="00A6565B"/>
    <w:rsid w:val="00A978FE"/>
    <w:rsid w:val="00AA540A"/>
    <w:rsid w:val="00AA670D"/>
    <w:rsid w:val="00AB1419"/>
    <w:rsid w:val="00AC096B"/>
    <w:rsid w:val="00AC3AAA"/>
    <w:rsid w:val="00AC545A"/>
    <w:rsid w:val="00AD6543"/>
    <w:rsid w:val="00B17A64"/>
    <w:rsid w:val="00B22A29"/>
    <w:rsid w:val="00B673E4"/>
    <w:rsid w:val="00B977C7"/>
    <w:rsid w:val="00BD25EE"/>
    <w:rsid w:val="00BE4E4B"/>
    <w:rsid w:val="00C323EB"/>
    <w:rsid w:val="00C5406B"/>
    <w:rsid w:val="00C729B8"/>
    <w:rsid w:val="00C9015D"/>
    <w:rsid w:val="00C93991"/>
    <w:rsid w:val="00CA3C7F"/>
    <w:rsid w:val="00CB7061"/>
    <w:rsid w:val="00CE1341"/>
    <w:rsid w:val="00CF7FF8"/>
    <w:rsid w:val="00D0444E"/>
    <w:rsid w:val="00D05B2E"/>
    <w:rsid w:val="00D05C1D"/>
    <w:rsid w:val="00D07525"/>
    <w:rsid w:val="00D13553"/>
    <w:rsid w:val="00D212C4"/>
    <w:rsid w:val="00D61F46"/>
    <w:rsid w:val="00D93354"/>
    <w:rsid w:val="00D978D1"/>
    <w:rsid w:val="00DB3E25"/>
    <w:rsid w:val="00DD261A"/>
    <w:rsid w:val="00DE08AD"/>
    <w:rsid w:val="00E07D1E"/>
    <w:rsid w:val="00E110A7"/>
    <w:rsid w:val="00E274B0"/>
    <w:rsid w:val="00E40EF3"/>
    <w:rsid w:val="00E4236E"/>
    <w:rsid w:val="00E5611B"/>
    <w:rsid w:val="00E566ED"/>
    <w:rsid w:val="00E72A6E"/>
    <w:rsid w:val="00E837D8"/>
    <w:rsid w:val="00E938A4"/>
    <w:rsid w:val="00EA16D8"/>
    <w:rsid w:val="00EA17C6"/>
    <w:rsid w:val="00EC47EF"/>
    <w:rsid w:val="00ED7F76"/>
    <w:rsid w:val="00EF053A"/>
    <w:rsid w:val="00F3340A"/>
    <w:rsid w:val="00F42559"/>
    <w:rsid w:val="00F43557"/>
    <w:rsid w:val="00F81178"/>
    <w:rsid w:val="00F85A57"/>
    <w:rsid w:val="00FA5BE4"/>
    <w:rsid w:val="00FB6390"/>
    <w:rsid w:val="00FC044E"/>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D40BE"/>
  <w15:chartTrackingRefBased/>
  <w15:docId w15:val="{8EB3015E-E163-443D-91A3-5AB28DBA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68"/>
    <w:pPr>
      <w:spacing w:line="455"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styleId="Header">
    <w:name w:val="header"/>
    <w:basedOn w:val="Normal"/>
    <w:link w:val="HeaderChar"/>
    <w:rsid w:val="00FF48A7"/>
    <w:pPr>
      <w:tabs>
        <w:tab w:val="center" w:pos="4419"/>
        <w:tab w:val="right" w:pos="8838"/>
      </w:tabs>
    </w:pPr>
  </w:style>
  <w:style w:type="character" w:customStyle="1" w:styleId="HeaderChar">
    <w:name w:val="Header Char"/>
    <w:basedOn w:val="DefaultParagraphFont"/>
    <w:link w:val="Header"/>
    <w:rsid w:val="00FF48A7"/>
    <w:rPr>
      <w:rFonts w:ascii="Courier New" w:hAnsi="Courier New"/>
    </w:rPr>
  </w:style>
  <w:style w:type="paragraph" w:styleId="Footer">
    <w:name w:val="footer"/>
    <w:basedOn w:val="Normal"/>
    <w:link w:val="FooterChar"/>
    <w:uiPriority w:val="99"/>
    <w:rsid w:val="00FF48A7"/>
    <w:pPr>
      <w:tabs>
        <w:tab w:val="center" w:pos="4419"/>
        <w:tab w:val="right" w:pos="8838"/>
      </w:tabs>
    </w:pPr>
  </w:style>
  <w:style w:type="character" w:customStyle="1" w:styleId="FooterChar">
    <w:name w:val="Footer Char"/>
    <w:basedOn w:val="DefaultParagraphFont"/>
    <w:link w:val="Footer"/>
    <w:uiPriority w:val="99"/>
    <w:rsid w:val="00FF48A7"/>
    <w:rPr>
      <w:rFonts w:ascii="Courier New" w:hAnsi="Courier New"/>
    </w:rPr>
  </w:style>
  <w:style w:type="paragraph" w:styleId="BalloonText">
    <w:name w:val="Balloon Text"/>
    <w:basedOn w:val="Normal"/>
    <w:link w:val="BalloonTextChar"/>
    <w:uiPriority w:val="99"/>
    <w:semiHidden/>
    <w:unhideWhenUsed/>
    <w:rsid w:val="00E110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A7"/>
    <w:rPr>
      <w:rFonts w:ascii="Segoe UI" w:hAnsi="Segoe UI" w:cs="Segoe UI"/>
      <w:sz w:val="18"/>
      <w:szCs w:val="18"/>
    </w:rPr>
  </w:style>
  <w:style w:type="character" w:styleId="PageNumber">
    <w:name w:val="page number"/>
    <w:basedOn w:val="DefaultParagraphFont"/>
    <w:uiPriority w:val="99"/>
    <w:semiHidden/>
    <w:unhideWhenUsed/>
    <w:rsid w:val="0044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EVANI~1\LOCALS~1\Temp\TCD229.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7B76-F9CE-45D9-B46E-5A7CEBD1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2</TotalTime>
  <Pages>2</Pages>
  <Words>296</Words>
  <Characters>1564</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Legal Pleading Template:  Blank Legal Pleading Paper Blue Lines</vt:lpstr>
    </vt:vector>
  </TitlesOfParts>
  <Manager/>
  <Company>LegalPleadingTemplate.com</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Pleading Template:  Blank Legal Pleading Paper Blue Lines</dc:title>
  <dc:subject>Legal Pleading Template</dc:subject>
  <dc:creator>Savetz Publishing, Inc.</dc:creator>
  <cp:keywords>printable legal pleading paper template doc</cp:keywords>
  <dc:description>Printable Legal Pleading Templates by Savetz Publishing, Inc. Download a Legal Pleading Paper or Template, open it in Microsoft Word, enter your information to customize it, and print your personalized Legal Pleading.</dc:description>
  <cp:lastModifiedBy>Melanie Szuba</cp:lastModifiedBy>
  <cp:revision>2</cp:revision>
  <cp:lastPrinted>2023-09-19T17:08:00Z</cp:lastPrinted>
  <dcterms:created xsi:type="dcterms:W3CDTF">2025-11-06T16:43:00Z</dcterms:created>
  <dcterms:modified xsi:type="dcterms:W3CDTF">2025-11-06T16:43:00Z</dcterms:modified>
  <cp:category>printable legal pleading papers and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