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47120F71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745C7C">
        <w:rPr>
          <w:rFonts w:cs="Courier New"/>
          <w:b/>
          <w:sz w:val="24"/>
          <w:szCs w:val="24"/>
          <w:u w:val="single"/>
        </w:rPr>
        <w:t>6</w:t>
      </w:r>
      <w:r w:rsidR="00D13AD6">
        <w:rPr>
          <w:rFonts w:cs="Courier New"/>
          <w:b/>
          <w:sz w:val="24"/>
          <w:szCs w:val="24"/>
          <w:u w:val="single"/>
        </w:rPr>
        <w:t>-</w:t>
      </w:r>
    </w:p>
    <w:p w14:paraId="1CA7F67E" w14:textId="1075E80A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 xml:space="preserve">APPROVING EXPENDITURES FOR THE MONTH OF </w:t>
      </w:r>
      <w:r w:rsidR="00D13AD6">
        <w:rPr>
          <w:rFonts w:cs="Courier New"/>
          <w:b/>
          <w:sz w:val="24"/>
          <w:szCs w:val="24"/>
        </w:rPr>
        <w:t>JANUARY</w:t>
      </w:r>
      <w:r w:rsidR="00FA04C3">
        <w:rPr>
          <w:rFonts w:cs="Courier New"/>
          <w:b/>
          <w:sz w:val="24"/>
          <w:szCs w:val="24"/>
        </w:rPr>
        <w:t xml:space="preserve"> 202</w:t>
      </w:r>
      <w:r w:rsidR="00745C7C">
        <w:rPr>
          <w:rFonts w:cs="Courier New"/>
          <w:b/>
          <w:sz w:val="24"/>
          <w:szCs w:val="24"/>
        </w:rPr>
        <w:t>6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19D1E558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Board of Fire Commissioners of Pennington Borough District No. 1 is responsible for the timely payment of bills that are due and payable for the month of</w:t>
      </w:r>
      <w:r w:rsidR="00D13AD6">
        <w:rPr>
          <w:rFonts w:eastAsia="Cambria" w:cs="Courier New"/>
          <w:sz w:val="24"/>
          <w:szCs w:val="24"/>
        </w:rPr>
        <w:t xml:space="preserve"> January</w:t>
      </w:r>
      <w:r w:rsidR="0024143F">
        <w:rPr>
          <w:rFonts w:eastAsia="Cambria" w:cs="Courier New"/>
          <w:sz w:val="24"/>
          <w:szCs w:val="24"/>
        </w:rPr>
        <w:t>,</w:t>
      </w:r>
      <w:r w:rsidR="004B4AA1">
        <w:rPr>
          <w:rFonts w:eastAsia="Cambria" w:cs="Courier New"/>
          <w:sz w:val="24"/>
          <w:szCs w:val="24"/>
        </w:rPr>
        <w:t xml:space="preserve"> 202</w:t>
      </w:r>
      <w:r w:rsidR="00745C7C">
        <w:rPr>
          <w:rFonts w:eastAsia="Cambria" w:cs="Courier New"/>
          <w:sz w:val="24"/>
          <w:szCs w:val="24"/>
        </w:rPr>
        <w:t>6</w:t>
      </w:r>
      <w:r w:rsidR="004B4AA1">
        <w:rPr>
          <w:rFonts w:eastAsia="Cambria" w:cs="Courier New"/>
          <w:sz w:val="24"/>
          <w:szCs w:val="24"/>
        </w:rPr>
        <w:t xml:space="preserve">, listed and detailed on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520737">
        <w:rPr>
          <w:rFonts w:eastAsia="Cambria" w:cs="Courier New"/>
          <w:sz w:val="24"/>
          <w:szCs w:val="24"/>
        </w:rPr>
        <w:t>61,951.32</w:t>
      </w:r>
      <w:r w:rsidR="004B4AA1">
        <w:rPr>
          <w:rFonts w:eastAsia="Cambria" w:cs="Courier New"/>
          <w:sz w:val="24"/>
          <w:szCs w:val="24"/>
        </w:rPr>
        <w:t xml:space="preserve"> 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3A34A71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745C7C">
        <w:rPr>
          <w:rFonts w:eastAsia="Cambria" w:cs="Courier New"/>
          <w:sz w:val="24"/>
          <w:szCs w:val="24"/>
        </w:rPr>
        <w:t>6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745C7C">
        <w:rPr>
          <w:rFonts w:eastAsia="Cambria" w:cs="Courier New"/>
          <w:sz w:val="24"/>
          <w:szCs w:val="24"/>
        </w:rPr>
        <w:t>6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05A160A7" w14:textId="2361AA41" w:rsidR="00430C0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9655F6">
        <w:rPr>
          <w:rFonts w:eastAsia="Cambria" w:cs="Courier New"/>
          <w:sz w:val="24"/>
          <w:szCs w:val="24"/>
        </w:rPr>
        <w:t>January 20, 2026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 $</w:t>
      </w:r>
      <w:r w:rsidR="00520737">
        <w:rPr>
          <w:rFonts w:eastAsia="Cambria" w:cs="Courier New"/>
          <w:sz w:val="24"/>
          <w:szCs w:val="24"/>
        </w:rPr>
        <w:t>61,951.32</w:t>
      </w:r>
      <w:r w:rsidR="004B4AA1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171F2152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520737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</w:p>
    <w:p w14:paraId="0377F465" w14:textId="204E01E9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520737">
        <w:rPr>
          <w:rFonts w:eastAsia="Cambria" w:cs="Courier New"/>
          <w:bCs/>
        </w:rPr>
        <w:t>x</w:t>
      </w:r>
    </w:p>
    <w:p w14:paraId="2345533A" w14:textId="29AC33B0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520737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520737">
        <w:rPr>
          <w:rFonts w:eastAsia="Cambria" w:cs="Courier New"/>
          <w:bCs/>
        </w:rPr>
        <w:tab/>
      </w:r>
      <w:proofErr w:type="spellStart"/>
      <w:r w:rsidR="00520737">
        <w:rPr>
          <w:rFonts w:eastAsia="Cambria" w:cs="Courier New"/>
          <w:bCs/>
        </w:rPr>
        <w:t>x</w:t>
      </w:r>
      <w:proofErr w:type="spellEnd"/>
    </w:p>
    <w:p w14:paraId="1DB24A67" w14:textId="1BE35F5C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  <w:r w:rsidR="00D13AD6">
        <w:rPr>
          <w:rFonts w:eastAsia="Cambria" w:cs="Courier New"/>
          <w:bCs/>
        </w:rPr>
        <w:tab/>
      </w:r>
    </w:p>
    <w:p w14:paraId="5CAAC71F" w14:textId="4E47ABB9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520737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661DE79C" w:rsidR="007C4ACE" w:rsidRPr="00B775E1" w:rsidRDefault="007C4ACE" w:rsidP="00D13AD6">
      <w:pPr>
        <w:spacing w:line="240" w:lineRule="auto"/>
        <w:ind w:firstLine="720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9655F6">
        <w:rPr>
          <w:rFonts w:cs="Courier New"/>
          <w:sz w:val="24"/>
          <w:szCs w:val="24"/>
        </w:rPr>
        <w:t>January 20, 2026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43DFC562" w:rsidR="007C4ACE" w:rsidRPr="006760B1" w:rsidRDefault="007C4ACE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 xml:space="preserve">/s/ </w:t>
      </w:r>
      <w:r w:rsidR="00DE448B">
        <w:rPr>
          <w:rFonts w:cs="Courier New"/>
          <w:sz w:val="24"/>
          <w:szCs w:val="24"/>
          <w:u w:val="single"/>
        </w:rPr>
        <w:t>John O’Connor</w:t>
      </w:r>
      <w:r w:rsidR="00006737">
        <w:rPr>
          <w:rFonts w:cs="Courier New"/>
          <w:sz w:val="24"/>
          <w:szCs w:val="24"/>
          <w:u w:val="single"/>
        </w:rPr>
        <w:t xml:space="preserve">        </w:t>
      </w:r>
      <w:r w:rsidRPr="00B775E1">
        <w:rPr>
          <w:rFonts w:cs="Courier New"/>
          <w:sz w:val="24"/>
          <w:szCs w:val="24"/>
        </w:rPr>
        <w:tab/>
      </w:r>
      <w:r w:rsidRPr="00B775E1">
        <w:rPr>
          <w:rFonts w:cs="Courier New"/>
          <w:sz w:val="24"/>
          <w:szCs w:val="24"/>
        </w:rPr>
        <w:tab/>
      </w:r>
      <w:r w:rsidR="009655F6">
        <w:rPr>
          <w:rFonts w:cs="Courier New"/>
          <w:sz w:val="24"/>
          <w:szCs w:val="24"/>
          <w:u w:val="single"/>
        </w:rPr>
        <w:t>January 20, 2026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CC90" w14:textId="77777777" w:rsidR="00E71AAA" w:rsidRDefault="00E71AAA" w:rsidP="007316AC">
      <w:pPr>
        <w:pStyle w:val="BalloonText"/>
      </w:pPr>
      <w:r>
        <w:separator/>
      </w:r>
    </w:p>
  </w:endnote>
  <w:endnote w:type="continuationSeparator" w:id="0">
    <w:p w14:paraId="2EA3816D" w14:textId="77777777" w:rsidR="00E71AAA" w:rsidRDefault="00E71AAA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6F2A" w14:textId="77777777" w:rsidR="00E71AAA" w:rsidRDefault="00E71AAA" w:rsidP="007316AC">
      <w:pPr>
        <w:pStyle w:val="BalloonText"/>
      </w:pPr>
      <w:r>
        <w:separator/>
      </w:r>
    </w:p>
  </w:footnote>
  <w:footnote w:type="continuationSeparator" w:id="0">
    <w:p w14:paraId="57552FE2" w14:textId="77777777" w:rsidR="00E71AAA" w:rsidRDefault="00E71AAA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6737"/>
    <w:rsid w:val="00035D16"/>
    <w:rsid w:val="00044B24"/>
    <w:rsid w:val="00051C80"/>
    <w:rsid w:val="00054B0D"/>
    <w:rsid w:val="0008372B"/>
    <w:rsid w:val="00087979"/>
    <w:rsid w:val="00122F9B"/>
    <w:rsid w:val="00151612"/>
    <w:rsid w:val="001A53B0"/>
    <w:rsid w:val="001B1EAE"/>
    <w:rsid w:val="001B3E56"/>
    <w:rsid w:val="001F47DD"/>
    <w:rsid w:val="001F4FBB"/>
    <w:rsid w:val="002037D4"/>
    <w:rsid w:val="00214B86"/>
    <w:rsid w:val="00215E84"/>
    <w:rsid w:val="0021703E"/>
    <w:rsid w:val="00234559"/>
    <w:rsid w:val="0024143F"/>
    <w:rsid w:val="0024263D"/>
    <w:rsid w:val="00245A43"/>
    <w:rsid w:val="0024678A"/>
    <w:rsid w:val="0029649F"/>
    <w:rsid w:val="002D26AE"/>
    <w:rsid w:val="002F47BB"/>
    <w:rsid w:val="0030734F"/>
    <w:rsid w:val="0035034E"/>
    <w:rsid w:val="00357FB6"/>
    <w:rsid w:val="00370051"/>
    <w:rsid w:val="003865D5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B4AA1"/>
    <w:rsid w:val="004B5B09"/>
    <w:rsid w:val="004C083F"/>
    <w:rsid w:val="004D5F6A"/>
    <w:rsid w:val="004E1F71"/>
    <w:rsid w:val="00520737"/>
    <w:rsid w:val="005248F9"/>
    <w:rsid w:val="005317C4"/>
    <w:rsid w:val="00536B45"/>
    <w:rsid w:val="00550324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C5019"/>
    <w:rsid w:val="00723F3E"/>
    <w:rsid w:val="0073753B"/>
    <w:rsid w:val="0074024E"/>
    <w:rsid w:val="00745C7C"/>
    <w:rsid w:val="007B6344"/>
    <w:rsid w:val="007C4ACE"/>
    <w:rsid w:val="007C5FEE"/>
    <w:rsid w:val="007F6F89"/>
    <w:rsid w:val="008206B4"/>
    <w:rsid w:val="0083010A"/>
    <w:rsid w:val="008352AE"/>
    <w:rsid w:val="00837EED"/>
    <w:rsid w:val="008458A6"/>
    <w:rsid w:val="00884944"/>
    <w:rsid w:val="008C2E8F"/>
    <w:rsid w:val="008E5DBF"/>
    <w:rsid w:val="008F1735"/>
    <w:rsid w:val="0093734F"/>
    <w:rsid w:val="009655F6"/>
    <w:rsid w:val="00987B6D"/>
    <w:rsid w:val="00992B7F"/>
    <w:rsid w:val="009A0052"/>
    <w:rsid w:val="009D3B3C"/>
    <w:rsid w:val="009F51C4"/>
    <w:rsid w:val="009F6D7D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64719"/>
    <w:rsid w:val="00B673E4"/>
    <w:rsid w:val="00B977C7"/>
    <w:rsid w:val="00BA1752"/>
    <w:rsid w:val="00BB7E08"/>
    <w:rsid w:val="00BC7E29"/>
    <w:rsid w:val="00BD25EE"/>
    <w:rsid w:val="00BE4E4B"/>
    <w:rsid w:val="00C323EB"/>
    <w:rsid w:val="00C5406B"/>
    <w:rsid w:val="00C729B8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13AD6"/>
    <w:rsid w:val="00D35DE9"/>
    <w:rsid w:val="00D56B1D"/>
    <w:rsid w:val="00D61F46"/>
    <w:rsid w:val="00D74E6E"/>
    <w:rsid w:val="00D93354"/>
    <w:rsid w:val="00D978D1"/>
    <w:rsid w:val="00DE08AD"/>
    <w:rsid w:val="00DE448B"/>
    <w:rsid w:val="00E07D1E"/>
    <w:rsid w:val="00E110A7"/>
    <w:rsid w:val="00E274B0"/>
    <w:rsid w:val="00E40EF3"/>
    <w:rsid w:val="00E4236E"/>
    <w:rsid w:val="00E5611B"/>
    <w:rsid w:val="00E71AAA"/>
    <w:rsid w:val="00E837D8"/>
    <w:rsid w:val="00E938A4"/>
    <w:rsid w:val="00EA16D8"/>
    <w:rsid w:val="00EA17C6"/>
    <w:rsid w:val="00EC47EF"/>
    <w:rsid w:val="00ED7F76"/>
    <w:rsid w:val="00F3340A"/>
    <w:rsid w:val="00F42559"/>
    <w:rsid w:val="00F43557"/>
    <w:rsid w:val="00F81178"/>
    <w:rsid w:val="00F85A57"/>
    <w:rsid w:val="00FA04C3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1</Pages>
  <Words>235</Words>
  <Characters>1224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2026-01-21T17:08:00Z</dcterms:created>
  <dcterms:modified xsi:type="dcterms:W3CDTF">2026-01-21T17:08:00Z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